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7E22C" w14:textId="77777777" w:rsidR="00A24F2E" w:rsidRDefault="00A24F2E">
      <w:pPr>
        <w:spacing w:line="360" w:lineRule="auto"/>
        <w:ind w:firstLine="288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28"/>
        </w:rPr>
        <w:t xml:space="preserve">                                  </w:t>
      </w:r>
      <w:r>
        <w:rPr>
          <w:rFonts w:ascii="Trebuchet MS" w:hAnsi="Trebuchet MS"/>
          <w:b/>
          <w:sz w:val="32"/>
        </w:rPr>
        <w:t xml:space="preserve">Imran Khan  </w:t>
      </w:r>
    </w:p>
    <w:p w14:paraId="55AC818F" w14:textId="49D7EDC4" w:rsidR="00A24F2E" w:rsidRDefault="00A24F2E">
      <w:pPr>
        <w:spacing w:line="360" w:lineRule="auto"/>
        <w:rPr>
          <w:sz w:val="20"/>
        </w:rPr>
      </w:pPr>
      <w:r>
        <w:rPr>
          <w:rFonts w:ascii="Trebuchet MS" w:hAnsi="Trebuchet MS"/>
          <w:b/>
          <w:sz w:val="20"/>
        </w:rPr>
        <w:t>Mobile:</w:t>
      </w:r>
      <w:r>
        <w:rPr>
          <w:rFonts w:ascii="Trebuchet MS" w:hAnsi="Trebuchet MS"/>
          <w:sz w:val="20"/>
        </w:rPr>
        <w:t xml:space="preserve"> + </w:t>
      </w:r>
      <w:r w:rsidR="00144DB4">
        <w:rPr>
          <w:sz w:val="20"/>
        </w:rPr>
        <w:t>918003013786</w:t>
      </w:r>
    </w:p>
    <w:p w14:paraId="55F3210A" w14:textId="68EA2EA2" w:rsidR="00A24F2E" w:rsidRDefault="000F48C9">
      <w:pPr>
        <w:pBdr>
          <w:bottom w:val="single" w:sz="8" w:space="1" w:color="000000"/>
        </w:pBd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E-Mail: imk925@gmail.com</w:t>
      </w:r>
      <w:r w:rsidR="00A24F2E">
        <w:rPr>
          <w:rFonts w:ascii="Trebuchet MS" w:hAnsi="Trebuchet MS"/>
          <w:b/>
          <w:sz w:val="20"/>
        </w:rPr>
        <w:tab/>
      </w:r>
      <w:r w:rsidR="00A24F2E">
        <w:rPr>
          <w:rFonts w:ascii="Trebuchet MS" w:hAnsi="Trebuchet MS"/>
          <w:b/>
          <w:sz w:val="20"/>
        </w:rPr>
        <w:tab/>
      </w:r>
      <w:r w:rsidR="00A24F2E">
        <w:rPr>
          <w:rFonts w:ascii="Trebuchet MS" w:hAnsi="Trebuchet MS"/>
          <w:b/>
          <w:sz w:val="20"/>
        </w:rPr>
        <w:tab/>
      </w:r>
      <w:r w:rsidR="00A24F2E">
        <w:rPr>
          <w:rFonts w:ascii="Trebuchet MS" w:hAnsi="Trebuchet MS"/>
          <w:b/>
          <w:sz w:val="20"/>
        </w:rPr>
        <w:tab/>
      </w:r>
      <w:r w:rsidR="00A24F2E">
        <w:rPr>
          <w:rFonts w:ascii="Trebuchet MS" w:hAnsi="Trebuchet MS"/>
          <w:b/>
          <w:sz w:val="20"/>
        </w:rPr>
        <w:tab/>
      </w:r>
      <w:r w:rsidR="00A24F2E">
        <w:rPr>
          <w:rFonts w:ascii="Trebuchet MS" w:hAnsi="Trebuchet MS"/>
          <w:b/>
          <w:sz w:val="20"/>
        </w:rPr>
        <w:tab/>
      </w:r>
      <w:r w:rsidR="00A24F2E">
        <w:rPr>
          <w:rFonts w:ascii="Trebuchet MS" w:hAnsi="Trebuchet MS"/>
          <w:b/>
          <w:sz w:val="20"/>
        </w:rPr>
        <w:tab/>
      </w:r>
      <w:r w:rsidR="00A24F2E">
        <w:rPr>
          <w:rFonts w:ascii="Trebuchet MS" w:hAnsi="Trebuchet MS"/>
          <w:sz w:val="20"/>
        </w:rPr>
        <w:tab/>
      </w:r>
      <w:r w:rsidR="00A24F2E">
        <w:rPr>
          <w:rFonts w:ascii="Trebuchet MS" w:hAnsi="Trebuchet MS"/>
          <w:sz w:val="20"/>
        </w:rPr>
        <w:tab/>
      </w:r>
      <w:r w:rsidR="00A24F2E">
        <w:rPr>
          <w:rFonts w:ascii="Trebuchet MS" w:hAnsi="Trebuchet MS"/>
          <w:sz w:val="20"/>
        </w:rPr>
        <w:tab/>
      </w:r>
      <w:r w:rsidR="00A24F2E">
        <w:rPr>
          <w:rFonts w:ascii="Trebuchet MS" w:hAnsi="Trebuchet MS"/>
          <w:sz w:val="20"/>
        </w:rPr>
        <w:tab/>
      </w:r>
      <w:r w:rsidR="00A24F2E">
        <w:rPr>
          <w:rFonts w:ascii="Trebuchet MS" w:hAnsi="Trebuchet MS"/>
          <w:sz w:val="20"/>
        </w:rPr>
        <w:tab/>
      </w:r>
      <w:r w:rsidR="00A24F2E">
        <w:rPr>
          <w:rFonts w:ascii="Trebuchet MS" w:hAnsi="Trebuchet MS"/>
          <w:b/>
          <w:sz w:val="20"/>
        </w:rPr>
        <w:t xml:space="preserve">                                                Date of Birth:</w:t>
      </w:r>
      <w:r w:rsidR="00A24F2E">
        <w:rPr>
          <w:rFonts w:ascii="Trebuchet MS" w:hAnsi="Trebuchet MS"/>
          <w:sz w:val="20"/>
        </w:rPr>
        <w:t xml:space="preserve"> 20th Feb 1984</w:t>
      </w:r>
    </w:p>
    <w:p w14:paraId="6B477185" w14:textId="77777777" w:rsidR="00A24F2E" w:rsidRDefault="00A24F2E">
      <w:pPr>
        <w:jc w:val="center"/>
        <w:rPr>
          <w:rFonts w:ascii="Trebuchet MS" w:hAnsi="Trebuchet MS"/>
          <w:sz w:val="20"/>
        </w:rPr>
      </w:pPr>
    </w:p>
    <w:p w14:paraId="2EDAE2F2" w14:textId="77777777" w:rsidR="00A24F2E" w:rsidRDefault="00A24F2E">
      <w:pPr>
        <w:pBdr>
          <w:top w:val="single" w:sz="40" w:space="1" w:color="000000"/>
          <w:left w:val="single" w:sz="40" w:space="4" w:color="000000"/>
          <w:bottom w:val="single" w:sz="40" w:space="1" w:color="000000"/>
          <w:right w:val="single" w:sz="40" w:space="4" w:color="000000"/>
        </w:pBdr>
        <w:jc w:val="center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 xml:space="preserve">Seeking assignments in </w:t>
      </w:r>
      <w:r w:rsidR="008C7159">
        <w:rPr>
          <w:rFonts w:ascii="Trebuchet MS" w:hAnsi="Trebuchet MS"/>
          <w:b/>
          <w:i/>
          <w:sz w:val="20"/>
        </w:rPr>
        <w:t>Sales &amp; Marketing</w:t>
      </w:r>
      <w:r w:rsidR="00252FBB">
        <w:rPr>
          <w:rFonts w:ascii="Trebuchet MS" w:hAnsi="Trebuchet MS"/>
          <w:b/>
          <w:i/>
          <w:sz w:val="20"/>
        </w:rPr>
        <w:t xml:space="preserve"> with</w:t>
      </w:r>
      <w:r>
        <w:rPr>
          <w:rFonts w:ascii="Trebuchet MS" w:hAnsi="Trebuchet MS"/>
          <w:b/>
          <w:i/>
          <w:sz w:val="20"/>
        </w:rPr>
        <w:t xml:space="preserve"> a leading organisation of repute; preferably in Rajasthan</w:t>
      </w:r>
    </w:p>
    <w:p w14:paraId="1E41197C" w14:textId="77777777" w:rsidR="00A24F2E" w:rsidRDefault="00A24F2E">
      <w:pPr>
        <w:rPr>
          <w:rFonts w:ascii="Trebuchet MS" w:hAnsi="Trebuchet MS"/>
          <w:sz w:val="20"/>
        </w:rPr>
      </w:pPr>
    </w:p>
    <w:p w14:paraId="427B6D08" w14:textId="77777777" w:rsidR="00A24F2E" w:rsidRDefault="00A24F2E">
      <w:pPr>
        <w:pBdr>
          <w:bottom w:val="double" w:sz="28" w:space="1" w:color="000000"/>
        </w:pBdr>
        <w:jc w:val="right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CARRER SUMMARY</w:t>
      </w:r>
    </w:p>
    <w:p w14:paraId="1412B496" w14:textId="77777777" w:rsidR="00A24F2E" w:rsidRDefault="00A24F2E">
      <w:pPr>
        <w:jc w:val="both"/>
        <w:rPr>
          <w:rFonts w:ascii="Trebuchet MS" w:hAnsi="Trebuchet MS"/>
          <w:sz w:val="20"/>
        </w:rPr>
      </w:pPr>
    </w:p>
    <w:p w14:paraId="2CA68874" w14:textId="77777777" w:rsidR="008C7159" w:rsidRPr="008C7159" w:rsidRDefault="00A24F2E" w:rsidP="000C4D8B">
      <w:pPr>
        <w:numPr>
          <w:ilvl w:val="0"/>
          <w:numId w:val="3"/>
        </w:numPr>
        <w:spacing w:before="120" w:after="120"/>
        <w:ind w:left="288" w:hanging="288"/>
        <w:rPr>
          <w:rFonts w:ascii="Trebuchet MS" w:hAnsi="Trebuchet MS"/>
          <w:sz w:val="20"/>
        </w:rPr>
      </w:pPr>
      <w:r w:rsidRPr="008C7159">
        <w:rPr>
          <w:rFonts w:ascii="Trebuchet MS" w:hAnsi="Trebuchet MS"/>
          <w:b/>
          <w:i/>
          <w:sz w:val="20"/>
        </w:rPr>
        <w:t xml:space="preserve">Overall rich </w:t>
      </w:r>
      <w:r w:rsidR="00864D38">
        <w:rPr>
          <w:rFonts w:ascii="Trebuchet MS" w:hAnsi="Trebuchet MS"/>
          <w:b/>
          <w:i/>
          <w:sz w:val="20"/>
        </w:rPr>
        <w:t>experience of more than 15</w:t>
      </w:r>
      <w:r w:rsidR="0077119C" w:rsidRPr="008C7159">
        <w:rPr>
          <w:rFonts w:ascii="Trebuchet MS" w:hAnsi="Trebuchet MS"/>
          <w:b/>
          <w:i/>
          <w:sz w:val="20"/>
        </w:rPr>
        <w:t xml:space="preserve"> years </w:t>
      </w:r>
    </w:p>
    <w:p w14:paraId="0BCD9932" w14:textId="77777777" w:rsidR="00A24F2E" w:rsidRPr="008C7159" w:rsidRDefault="00A24F2E" w:rsidP="000C4D8B">
      <w:pPr>
        <w:numPr>
          <w:ilvl w:val="0"/>
          <w:numId w:val="3"/>
        </w:numPr>
        <w:spacing w:before="120" w:after="120"/>
        <w:ind w:left="288" w:hanging="288"/>
        <w:rPr>
          <w:rFonts w:ascii="Trebuchet MS" w:hAnsi="Trebuchet MS"/>
          <w:sz w:val="20"/>
        </w:rPr>
      </w:pPr>
      <w:r w:rsidRPr="008C7159">
        <w:rPr>
          <w:rFonts w:ascii="Trebuchet MS" w:hAnsi="Trebuchet MS"/>
          <w:sz w:val="20"/>
        </w:rPr>
        <w:t xml:space="preserve">Possesses strong work ethics, positive attitude and successful in gaining people’s confidence in problem solving and trouble shooting </w:t>
      </w:r>
      <w:r w:rsidR="000D1A68" w:rsidRPr="008C7159">
        <w:rPr>
          <w:rFonts w:ascii="Trebuchet MS" w:hAnsi="Trebuchet MS"/>
          <w:sz w:val="20"/>
        </w:rPr>
        <w:t>for smoother Branch functioning</w:t>
      </w:r>
    </w:p>
    <w:p w14:paraId="697AB87A" w14:textId="77777777" w:rsidR="00A24F2E" w:rsidRDefault="00A24F2E" w:rsidP="000C4D8B">
      <w:pPr>
        <w:numPr>
          <w:ilvl w:val="0"/>
          <w:numId w:val="3"/>
        </w:numPr>
        <w:spacing w:before="120" w:after="120"/>
        <w:ind w:left="288" w:hanging="288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A self-motivated team player with excellent communication, </w:t>
      </w:r>
      <w:r w:rsidR="0077119C">
        <w:rPr>
          <w:rFonts w:ascii="Trebuchet MS" w:hAnsi="Trebuchet MS"/>
          <w:sz w:val="20"/>
        </w:rPr>
        <w:t>analytical</w:t>
      </w:r>
      <w:r>
        <w:rPr>
          <w:rFonts w:ascii="Trebuchet MS" w:hAnsi="Trebuchet MS"/>
          <w:sz w:val="20"/>
        </w:rPr>
        <w:t>, relationship management and pr</w:t>
      </w:r>
      <w:r w:rsidR="000D1A68">
        <w:rPr>
          <w:rFonts w:ascii="Trebuchet MS" w:hAnsi="Trebuchet MS"/>
          <w:sz w:val="20"/>
        </w:rPr>
        <w:t>oblem solving skills</w:t>
      </w:r>
    </w:p>
    <w:p w14:paraId="24040BB2" w14:textId="77777777" w:rsidR="00A24F2E" w:rsidRDefault="00A24F2E" w:rsidP="000C4D8B">
      <w:pPr>
        <w:numPr>
          <w:ilvl w:val="0"/>
          <w:numId w:val="3"/>
        </w:numPr>
        <w:spacing w:before="120" w:after="120"/>
        <w:ind w:left="288" w:hanging="288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Willing to work closely with all functional</w:t>
      </w:r>
      <w:r w:rsidR="000D1A68">
        <w:rPr>
          <w:rFonts w:ascii="Trebuchet MS" w:hAnsi="Trebuchet MS"/>
          <w:sz w:val="20"/>
        </w:rPr>
        <w:t xml:space="preserve"> groups within the organization</w:t>
      </w:r>
    </w:p>
    <w:p w14:paraId="4A416A4E" w14:textId="77777777" w:rsidR="00A24F2E" w:rsidRDefault="00A24F2E">
      <w:pPr>
        <w:rPr>
          <w:rFonts w:ascii="Trebuchet MS" w:hAnsi="Trebuchet MS"/>
          <w:sz w:val="20"/>
        </w:rPr>
      </w:pPr>
    </w:p>
    <w:p w14:paraId="4A98067B" w14:textId="77777777" w:rsidR="00A24F2E" w:rsidRDefault="00A24F2E">
      <w:pPr>
        <w:pBdr>
          <w:bottom w:val="double" w:sz="28" w:space="1" w:color="000000"/>
        </w:pBdr>
        <w:jc w:val="right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TECHNICAL &amp; ACADEMIC CREDENTIALS</w:t>
      </w:r>
    </w:p>
    <w:p w14:paraId="453D75D9" w14:textId="77777777" w:rsidR="00A24F2E" w:rsidRDefault="00A24F2E">
      <w:pPr>
        <w:ind w:left="360"/>
        <w:jc w:val="both"/>
        <w:rPr>
          <w:rFonts w:ascii="Trebuchet MS" w:hAnsi="Trebuchet MS"/>
          <w:sz w:val="20"/>
        </w:rPr>
      </w:pPr>
    </w:p>
    <w:p w14:paraId="61DEE584" w14:textId="2FDAFCA5" w:rsidR="00A24F2E" w:rsidRDefault="00A24F2E">
      <w:pPr>
        <w:numPr>
          <w:ilvl w:val="0"/>
          <w:numId w:val="5"/>
        </w:numPr>
        <w:tabs>
          <w:tab w:val="left" w:pos="720"/>
        </w:tabs>
        <w:ind w:left="360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Passed Bachelor of Arts from the Jai Nara</w:t>
      </w:r>
      <w:r w:rsidR="0090059B">
        <w:rPr>
          <w:rFonts w:ascii="Trebuchet MS" w:hAnsi="Trebuchet MS"/>
          <w:sz w:val="20"/>
        </w:rPr>
        <w:t>ya</w:t>
      </w:r>
      <w:r>
        <w:rPr>
          <w:rFonts w:ascii="Trebuchet MS" w:hAnsi="Trebuchet MS"/>
          <w:sz w:val="20"/>
        </w:rPr>
        <w:t>n Vyas University, Jodhpur</w:t>
      </w:r>
      <w:r w:rsidR="000C4D8B">
        <w:rPr>
          <w:rFonts w:ascii="Trebuchet MS" w:hAnsi="Trebuchet MS"/>
          <w:sz w:val="20"/>
        </w:rPr>
        <w:t xml:space="preserve"> (Raj.)</w:t>
      </w:r>
    </w:p>
    <w:p w14:paraId="3F17D112" w14:textId="77777777" w:rsidR="00A24F2E" w:rsidRDefault="00A24F2E">
      <w:pPr>
        <w:numPr>
          <w:ilvl w:val="0"/>
          <w:numId w:val="5"/>
        </w:numPr>
        <w:pBdr>
          <w:bottom w:val="single" w:sz="8" w:space="0" w:color="000000"/>
        </w:pBdr>
        <w:tabs>
          <w:tab w:val="left" w:pos="720"/>
        </w:tabs>
        <w:ind w:left="360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One-Year Diploma in Computer Hardware and Software from J.S.S. Computers, Jodhpur in </w:t>
      </w:r>
    </w:p>
    <w:p w14:paraId="0FBC6A65" w14:textId="77777777" w:rsidR="00A24F2E" w:rsidRDefault="00D569C7">
      <w:pPr>
        <w:pBdr>
          <w:bottom w:val="single" w:sz="8" w:space="0" w:color="000000"/>
        </w:pBdr>
        <w:ind w:left="360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    2003</w:t>
      </w:r>
    </w:p>
    <w:p w14:paraId="4A4A69C6" w14:textId="77777777" w:rsidR="00A24F2E" w:rsidRDefault="00A24F2E">
      <w:pPr>
        <w:pBdr>
          <w:bottom w:val="single" w:sz="8" w:space="0" w:color="000000"/>
        </w:pBdr>
        <w:ind w:left="360"/>
        <w:jc w:val="both"/>
        <w:rPr>
          <w:rFonts w:ascii="Trebuchet MS" w:hAnsi="Trebuchet MS"/>
          <w:sz w:val="20"/>
        </w:rPr>
      </w:pPr>
    </w:p>
    <w:p w14:paraId="23C8BCE7" w14:textId="77777777" w:rsidR="00A24F2E" w:rsidRDefault="00A24F2E">
      <w:pPr>
        <w:pBdr>
          <w:bottom w:val="double" w:sz="28" w:space="1" w:color="000000"/>
        </w:pBdr>
        <w:jc w:val="right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AREAS OF EXPERTISE</w:t>
      </w:r>
    </w:p>
    <w:p w14:paraId="6703B9F0" w14:textId="77777777" w:rsidR="00A24F2E" w:rsidRDefault="00A24F2E">
      <w:pPr>
        <w:rPr>
          <w:rFonts w:ascii="Trebuchet MS" w:hAnsi="Trebuchet MS"/>
          <w:sz w:val="20"/>
        </w:rPr>
      </w:pPr>
    </w:p>
    <w:p w14:paraId="15012C18" w14:textId="77777777" w:rsidR="00A24F2E" w:rsidRDefault="00A24F2E" w:rsidP="000C4D8B">
      <w:pPr>
        <w:pStyle w:val="Heading2"/>
        <w:spacing w:after="360"/>
      </w:pPr>
      <w:r>
        <w:t>Branch IT Operations</w:t>
      </w:r>
    </w:p>
    <w:p w14:paraId="69054A84" w14:textId="77777777" w:rsidR="00A24F2E" w:rsidRDefault="00A24F2E" w:rsidP="000C4D8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Understanding and Implementation of various guidelines laid to us for making Internal and External C</w:t>
      </w:r>
      <w:r w:rsidR="00D569C7">
        <w:rPr>
          <w:rFonts w:ascii="Trebuchet MS" w:hAnsi="Trebuchet MS"/>
          <w:sz w:val="20"/>
        </w:rPr>
        <w:t>ustomers at their Comfort Level</w:t>
      </w:r>
    </w:p>
    <w:p w14:paraId="0B0893D5" w14:textId="77777777" w:rsidR="00A24F2E" w:rsidRDefault="00A24F2E" w:rsidP="000C4D8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Ensuring smooth operations at all times and maintaining proper decorum &amp; discipline by implementing &amp; modi</w:t>
      </w:r>
      <w:r w:rsidR="00D569C7">
        <w:rPr>
          <w:rFonts w:ascii="Trebuchet MS" w:hAnsi="Trebuchet MS"/>
          <w:sz w:val="20"/>
        </w:rPr>
        <w:t>fying the policies &amp; procedures</w:t>
      </w:r>
    </w:p>
    <w:p w14:paraId="631BF8BE" w14:textId="77777777" w:rsidR="00A24F2E" w:rsidRDefault="00A24F2E" w:rsidP="000C4D8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Ensuring that organisational compliance and IT code of conduct is followed</w:t>
      </w:r>
    </w:p>
    <w:p w14:paraId="43226ADD" w14:textId="77777777" w:rsidR="00A24F2E" w:rsidRDefault="00A24F2E">
      <w:pPr>
        <w:rPr>
          <w:rFonts w:ascii="Trebuchet MS" w:hAnsi="Trebuchet MS"/>
          <w:sz w:val="20"/>
        </w:rPr>
      </w:pPr>
    </w:p>
    <w:p w14:paraId="1A6A71F6" w14:textId="77777777" w:rsidR="00A24F2E" w:rsidRDefault="00A24F2E" w:rsidP="000C4D8B">
      <w:pPr>
        <w:pStyle w:val="Heading2"/>
        <w:spacing w:after="360"/>
      </w:pPr>
      <w:r>
        <w:t>Client Relationship Management</w:t>
      </w:r>
    </w:p>
    <w:p w14:paraId="00A29D66" w14:textId="77777777" w:rsidR="00A24F2E" w:rsidRDefault="00A24F2E" w:rsidP="000C4D8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Ensuring maintenance of excellent relations with Internal and External Customers &amp; service delivery to ensure s</w:t>
      </w:r>
      <w:r w:rsidR="00D569C7">
        <w:rPr>
          <w:rFonts w:ascii="Trebuchet MS" w:hAnsi="Trebuchet MS"/>
          <w:sz w:val="20"/>
        </w:rPr>
        <w:t>moother functioning of business</w:t>
      </w:r>
    </w:p>
    <w:p w14:paraId="797CF9EA" w14:textId="77777777" w:rsidR="00A24F2E" w:rsidRDefault="00A24F2E" w:rsidP="000C4D8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Monitoring the speedy resolution of client queries &amp; grievances </w:t>
      </w:r>
      <w:r w:rsidR="00D569C7">
        <w:rPr>
          <w:rFonts w:ascii="Trebuchet MS" w:hAnsi="Trebuchet MS"/>
          <w:sz w:val="20"/>
        </w:rPr>
        <w:t>to maximize satisfaction levels</w:t>
      </w:r>
    </w:p>
    <w:p w14:paraId="4A8C7820" w14:textId="77777777" w:rsidR="00A24F2E" w:rsidRDefault="00A24F2E" w:rsidP="000C4D8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Identifying improvement areas and implementing adequate measures to maxim</w:t>
      </w:r>
      <w:r w:rsidR="00D569C7">
        <w:rPr>
          <w:rFonts w:ascii="Trebuchet MS" w:hAnsi="Trebuchet MS"/>
          <w:sz w:val="20"/>
        </w:rPr>
        <w:t>ise customer satisfaction level</w:t>
      </w:r>
    </w:p>
    <w:p w14:paraId="09E93B38" w14:textId="77777777" w:rsidR="00A24F2E" w:rsidRDefault="00A24F2E">
      <w:pPr>
        <w:ind w:left="240"/>
        <w:jc w:val="both"/>
        <w:rPr>
          <w:rFonts w:ascii="Trebuchet MS" w:hAnsi="Trebuchet MS"/>
          <w:sz w:val="20"/>
        </w:rPr>
      </w:pPr>
    </w:p>
    <w:p w14:paraId="539193C8" w14:textId="77777777" w:rsidR="00A24F2E" w:rsidRDefault="00A24F2E">
      <w:pPr>
        <w:pBdr>
          <w:bottom w:val="double" w:sz="28" w:space="1" w:color="000000"/>
        </w:pBdr>
        <w:jc w:val="right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ORGANIZATIONAL EXPERIENCE</w:t>
      </w:r>
    </w:p>
    <w:p w14:paraId="12DF4197" w14:textId="77777777" w:rsidR="00223A55" w:rsidRDefault="00223A55" w:rsidP="00223A55">
      <w:pPr>
        <w:jc w:val="both"/>
        <w:rPr>
          <w:rFonts w:ascii="Trebuchet MS" w:hAnsi="Trebuchet MS"/>
          <w:b/>
          <w:sz w:val="20"/>
        </w:rPr>
      </w:pPr>
    </w:p>
    <w:p w14:paraId="19E400D8" w14:textId="77777777" w:rsidR="00223A55" w:rsidRPr="0043729C" w:rsidRDefault="00223A55" w:rsidP="00223A55">
      <w:pPr>
        <w:jc w:val="both"/>
        <w:rPr>
          <w:rFonts w:ascii="Trebuchet MS" w:hAnsi="Trebuchet MS"/>
          <w:b/>
          <w:sz w:val="22"/>
          <w:szCs w:val="28"/>
        </w:rPr>
      </w:pPr>
      <w:r w:rsidRPr="0043729C">
        <w:rPr>
          <w:rFonts w:ascii="Trebuchet MS" w:hAnsi="Trebuchet MS"/>
          <w:sz w:val="22"/>
          <w:szCs w:val="28"/>
        </w:rPr>
        <w:t>Reliance</w:t>
      </w:r>
      <w:r w:rsidRPr="0043729C">
        <w:rPr>
          <w:rFonts w:ascii="Trebuchet MS" w:hAnsi="Trebuchet MS"/>
          <w:b/>
          <w:sz w:val="22"/>
          <w:szCs w:val="28"/>
        </w:rPr>
        <w:t xml:space="preserve"> Retail LTD. (Reliance Digital) as a Assistant Manager from 12 Aug 2021 to Till Date</w:t>
      </w:r>
    </w:p>
    <w:p w14:paraId="5B0120C7" w14:textId="77777777" w:rsidR="00223A55" w:rsidRPr="0049197D" w:rsidRDefault="00223A55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49197D">
        <w:rPr>
          <w:rFonts w:ascii="Trebuchet MS" w:hAnsi="Trebuchet MS"/>
          <w:sz w:val="20"/>
        </w:rPr>
        <w:t>To professionally manage and support store ensuring that the brand message is being delivered      at the highest level</w:t>
      </w:r>
    </w:p>
    <w:p w14:paraId="555368FA" w14:textId="77777777" w:rsidR="00223A55" w:rsidRPr="00891A9B" w:rsidRDefault="00223A55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891A9B">
        <w:rPr>
          <w:rFonts w:ascii="Trebuchet MS" w:hAnsi="Trebuchet MS"/>
          <w:sz w:val="20"/>
        </w:rPr>
        <w:t>Improving store performance by building on current practices and implementing new procedures to ensure future success</w:t>
      </w:r>
    </w:p>
    <w:p w14:paraId="7BEF343B" w14:textId="0D0F86EF" w:rsidR="00223A55" w:rsidRPr="00891A9B" w:rsidRDefault="00223A55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891A9B">
        <w:rPr>
          <w:rFonts w:ascii="Trebuchet MS" w:hAnsi="Trebuchet MS"/>
          <w:sz w:val="20"/>
        </w:rPr>
        <w:t xml:space="preserve">To monitor, support and report back on overall environment </w:t>
      </w:r>
      <w:r>
        <w:rPr>
          <w:rFonts w:ascii="Trebuchet MS" w:hAnsi="Trebuchet MS"/>
          <w:sz w:val="20"/>
        </w:rPr>
        <w:t>of</w:t>
      </w:r>
      <w:r w:rsidRPr="00891A9B">
        <w:rPr>
          <w:rFonts w:ascii="Trebuchet MS" w:hAnsi="Trebuchet MS"/>
          <w:sz w:val="20"/>
        </w:rPr>
        <w:t xml:space="preserve"> stores; visual merchandising, </w:t>
      </w:r>
      <w:r w:rsidR="0090059B">
        <w:rPr>
          <w:rFonts w:ascii="Trebuchet MS" w:hAnsi="Trebuchet MS"/>
          <w:sz w:val="20"/>
        </w:rPr>
        <w:t xml:space="preserve">                                </w:t>
      </w:r>
      <w:r w:rsidRPr="00891A9B">
        <w:rPr>
          <w:rFonts w:ascii="Trebuchet MS" w:hAnsi="Trebuchet MS"/>
          <w:sz w:val="20"/>
        </w:rPr>
        <w:t>presentation, cleanliness of stores</w:t>
      </w:r>
    </w:p>
    <w:p w14:paraId="22B3AD7A" w14:textId="77777777" w:rsidR="00223A55" w:rsidRPr="00891A9B" w:rsidRDefault="00223A55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891A9B">
        <w:rPr>
          <w:rFonts w:ascii="Trebuchet MS" w:hAnsi="Trebuchet MS"/>
          <w:sz w:val="20"/>
        </w:rPr>
        <w:t>To support SLP team in investigations and surprise audits</w:t>
      </w:r>
    </w:p>
    <w:p w14:paraId="6212E67A" w14:textId="77777777" w:rsidR="00223A55" w:rsidRPr="00891A9B" w:rsidRDefault="00223A55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891A9B">
        <w:rPr>
          <w:rFonts w:ascii="Trebuchet MS" w:hAnsi="Trebuchet MS"/>
          <w:sz w:val="20"/>
        </w:rPr>
        <w:t>To deliver results in line with Retail Objectives and KPI’s</w:t>
      </w:r>
    </w:p>
    <w:p w14:paraId="0A20C944" w14:textId="77777777" w:rsidR="00223A55" w:rsidRPr="00891A9B" w:rsidRDefault="00223A55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891A9B">
        <w:rPr>
          <w:rFonts w:ascii="Trebuchet MS" w:hAnsi="Trebuchet MS"/>
          <w:sz w:val="20"/>
        </w:rPr>
        <w:t xml:space="preserve">Assist with </w:t>
      </w:r>
      <w:proofErr w:type="spellStart"/>
      <w:r w:rsidRPr="00891A9B">
        <w:rPr>
          <w:rFonts w:ascii="Trebuchet MS" w:hAnsi="Trebuchet MS"/>
          <w:sz w:val="20"/>
        </w:rPr>
        <w:t>adhoc</w:t>
      </w:r>
      <w:proofErr w:type="spellEnd"/>
      <w:r w:rsidRPr="00891A9B">
        <w:rPr>
          <w:rFonts w:ascii="Trebuchet MS" w:hAnsi="Trebuchet MS"/>
          <w:sz w:val="20"/>
        </w:rPr>
        <w:t xml:space="preserve"> projects as required</w:t>
      </w:r>
    </w:p>
    <w:p w14:paraId="26D5DB3E" w14:textId="77777777" w:rsidR="00223A55" w:rsidRPr="00891A9B" w:rsidRDefault="00223A55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891A9B">
        <w:rPr>
          <w:rFonts w:ascii="Trebuchet MS" w:hAnsi="Trebuchet MS"/>
          <w:sz w:val="20"/>
        </w:rPr>
        <w:t xml:space="preserve">Support the focus on training for all </w:t>
      </w:r>
      <w:r>
        <w:rPr>
          <w:rFonts w:ascii="Trebuchet MS" w:hAnsi="Trebuchet MS"/>
          <w:sz w:val="20"/>
        </w:rPr>
        <w:t>team members</w:t>
      </w:r>
    </w:p>
    <w:p w14:paraId="7548B36F" w14:textId="77777777" w:rsidR="00223A55" w:rsidRPr="00891A9B" w:rsidRDefault="00223A55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891A9B">
        <w:rPr>
          <w:rFonts w:ascii="Trebuchet MS" w:hAnsi="Trebuchet MS"/>
          <w:sz w:val="20"/>
        </w:rPr>
        <w:t xml:space="preserve">To address and refer HR issues as they arise </w:t>
      </w:r>
    </w:p>
    <w:p w14:paraId="0118A855" w14:textId="77777777" w:rsidR="00223A55" w:rsidRPr="00891A9B" w:rsidRDefault="00223A55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891A9B">
        <w:rPr>
          <w:rFonts w:ascii="Trebuchet MS" w:hAnsi="Trebuchet MS"/>
          <w:sz w:val="20"/>
        </w:rPr>
        <w:t>To assist in and support recruitment of new team members</w:t>
      </w:r>
    </w:p>
    <w:p w14:paraId="29FE73DC" w14:textId="77777777" w:rsidR="00223A55" w:rsidRPr="00891A9B" w:rsidRDefault="00223A55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To promote, implement, </w:t>
      </w:r>
      <w:r w:rsidRPr="00891A9B">
        <w:rPr>
          <w:rFonts w:ascii="Trebuchet MS" w:hAnsi="Trebuchet MS"/>
          <w:sz w:val="20"/>
        </w:rPr>
        <w:t>monitor and maintain excellent Customer Service standards at all times</w:t>
      </w:r>
    </w:p>
    <w:p w14:paraId="21AF947E" w14:textId="77777777" w:rsidR="00223A55" w:rsidRDefault="00223A55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A95A3C">
        <w:rPr>
          <w:rFonts w:ascii="Trebuchet MS" w:hAnsi="Trebuchet MS"/>
          <w:sz w:val="20"/>
        </w:rPr>
        <w:t xml:space="preserve">To liaise with  </w:t>
      </w:r>
      <w:r>
        <w:rPr>
          <w:rFonts w:ascii="Trebuchet MS" w:hAnsi="Trebuchet MS"/>
          <w:sz w:val="20"/>
        </w:rPr>
        <w:t>Area Manager</w:t>
      </w:r>
      <w:r w:rsidRPr="00A95A3C">
        <w:rPr>
          <w:rFonts w:ascii="Trebuchet MS" w:hAnsi="Trebuchet MS"/>
          <w:sz w:val="20"/>
        </w:rPr>
        <w:t xml:space="preserve"> on weekly/monthly  business review and ta</w:t>
      </w:r>
      <w:r>
        <w:rPr>
          <w:rFonts w:ascii="Trebuchet MS" w:hAnsi="Trebuchet MS"/>
          <w:sz w:val="20"/>
        </w:rPr>
        <w:t>ke appropriate action in store</w:t>
      </w:r>
      <w:r w:rsidRPr="00A95A3C">
        <w:rPr>
          <w:rFonts w:ascii="Trebuchet MS" w:hAnsi="Trebuchet MS"/>
          <w:sz w:val="20"/>
        </w:rPr>
        <w:t xml:space="preserve"> to influence retail sales</w:t>
      </w:r>
    </w:p>
    <w:p w14:paraId="67E07562" w14:textId="77777777" w:rsidR="00223A55" w:rsidRPr="00A95A3C" w:rsidRDefault="00223A55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A95A3C">
        <w:rPr>
          <w:rFonts w:ascii="Trebuchet MS" w:hAnsi="Trebuchet MS"/>
          <w:sz w:val="20"/>
        </w:rPr>
        <w:t>Responsible for overseeing Daily/Weekly/Monthly Checks</w:t>
      </w:r>
    </w:p>
    <w:p w14:paraId="29041D5D" w14:textId="77777777" w:rsidR="00223A55" w:rsidRDefault="00223A55" w:rsidP="0049197D">
      <w:pPr>
        <w:jc w:val="both"/>
        <w:rPr>
          <w:rFonts w:ascii="Trebuchet MS" w:hAnsi="Trebuchet MS"/>
          <w:b/>
          <w:sz w:val="20"/>
        </w:rPr>
      </w:pPr>
    </w:p>
    <w:p w14:paraId="1DE73208" w14:textId="77777777" w:rsidR="0049197D" w:rsidRPr="0043729C" w:rsidRDefault="0049197D" w:rsidP="0049197D">
      <w:pPr>
        <w:jc w:val="both"/>
        <w:rPr>
          <w:rFonts w:ascii="Trebuchet MS" w:hAnsi="Trebuchet MS"/>
          <w:b/>
          <w:sz w:val="22"/>
          <w:szCs w:val="28"/>
        </w:rPr>
      </w:pPr>
      <w:r w:rsidRPr="0043729C">
        <w:rPr>
          <w:rFonts w:ascii="Trebuchet MS" w:hAnsi="Trebuchet MS"/>
          <w:b/>
          <w:sz w:val="22"/>
          <w:szCs w:val="28"/>
        </w:rPr>
        <w:t xml:space="preserve">Reliance Retail LTD. (Reliance Digital) as a Team Leader from 26 Aug 2017 to </w:t>
      </w:r>
      <w:r w:rsidR="00223A55" w:rsidRPr="0043729C">
        <w:rPr>
          <w:rFonts w:ascii="Trebuchet MS" w:hAnsi="Trebuchet MS"/>
          <w:b/>
          <w:sz w:val="22"/>
          <w:szCs w:val="28"/>
        </w:rPr>
        <w:t>11 Aug 2021</w:t>
      </w:r>
    </w:p>
    <w:p w14:paraId="49772E0E" w14:textId="77777777" w:rsidR="0049197D" w:rsidRDefault="0049197D" w:rsidP="0049197D">
      <w:pPr>
        <w:jc w:val="both"/>
        <w:rPr>
          <w:rFonts w:ascii="Trebuchet MS" w:hAnsi="Trebuchet MS"/>
          <w:b/>
          <w:sz w:val="20"/>
        </w:rPr>
      </w:pPr>
    </w:p>
    <w:p w14:paraId="7C2E9E0F" w14:textId="77777777" w:rsidR="0049197D" w:rsidRDefault="0049197D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My assignment is at Reliance Digital Jodhpur</w:t>
      </w:r>
    </w:p>
    <w:p w14:paraId="23729086" w14:textId="77777777" w:rsidR="0049197D" w:rsidRPr="00B85F6A" w:rsidRDefault="0049197D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sz w:val="20"/>
        </w:rPr>
        <w:t xml:space="preserve"> </w:t>
      </w:r>
      <w:r w:rsidRPr="006213BB">
        <w:rPr>
          <w:rFonts w:ascii="Trebuchet MS" w:hAnsi="Trebuchet MS"/>
          <w:sz w:val="20"/>
        </w:rPr>
        <w:t xml:space="preserve"> Responsible to Manage Complete </w:t>
      </w:r>
      <w:r w:rsidR="00E75B6D">
        <w:rPr>
          <w:rFonts w:ascii="Trebuchet MS" w:hAnsi="Trebuchet MS"/>
          <w:sz w:val="20"/>
        </w:rPr>
        <w:t>sales team of Five</w:t>
      </w:r>
      <w:r>
        <w:rPr>
          <w:rFonts w:ascii="Trebuchet MS" w:hAnsi="Trebuchet MS"/>
          <w:sz w:val="20"/>
        </w:rPr>
        <w:t xml:space="preserve"> member in order to achieved desired target and goals</w:t>
      </w:r>
    </w:p>
    <w:p w14:paraId="7D1F2DE2" w14:textId="77777777" w:rsidR="00B85F6A" w:rsidRDefault="00B85F6A" w:rsidP="00B85F6A">
      <w:pPr>
        <w:tabs>
          <w:tab w:val="left" w:pos="180"/>
        </w:tabs>
        <w:jc w:val="both"/>
        <w:rPr>
          <w:rFonts w:ascii="Trebuchet MS" w:hAnsi="Trebuchet MS"/>
          <w:sz w:val="20"/>
        </w:rPr>
      </w:pPr>
    </w:p>
    <w:p w14:paraId="303022B3" w14:textId="48B2DB85" w:rsidR="00B0667B" w:rsidRPr="0043729C" w:rsidRDefault="00B0667B" w:rsidP="00B0667B">
      <w:pPr>
        <w:jc w:val="both"/>
        <w:rPr>
          <w:rFonts w:ascii="Trebuchet MS" w:hAnsi="Trebuchet MS"/>
          <w:b/>
          <w:sz w:val="22"/>
          <w:szCs w:val="28"/>
        </w:rPr>
      </w:pPr>
      <w:r w:rsidRPr="0043729C">
        <w:rPr>
          <w:rFonts w:ascii="Trebuchet MS" w:hAnsi="Trebuchet MS"/>
          <w:b/>
          <w:sz w:val="22"/>
          <w:szCs w:val="28"/>
        </w:rPr>
        <w:t xml:space="preserve">Techno Kart India </w:t>
      </w:r>
      <w:r w:rsidR="00DB3626" w:rsidRPr="0043729C">
        <w:rPr>
          <w:rFonts w:ascii="Trebuchet MS" w:hAnsi="Trebuchet MS"/>
          <w:b/>
          <w:sz w:val="22"/>
          <w:szCs w:val="28"/>
        </w:rPr>
        <w:t>LTD. (</w:t>
      </w:r>
      <w:r w:rsidRPr="0043729C">
        <w:rPr>
          <w:rFonts w:ascii="Trebuchet MS" w:hAnsi="Trebuchet MS"/>
          <w:b/>
          <w:sz w:val="22"/>
          <w:szCs w:val="28"/>
        </w:rPr>
        <w:t xml:space="preserve">DG World) </w:t>
      </w:r>
      <w:r w:rsidR="00614381" w:rsidRPr="0043729C">
        <w:rPr>
          <w:rFonts w:ascii="Trebuchet MS" w:hAnsi="Trebuchet MS"/>
          <w:b/>
          <w:sz w:val="22"/>
          <w:szCs w:val="28"/>
        </w:rPr>
        <w:t xml:space="preserve">as a Store Manager </w:t>
      </w:r>
      <w:r w:rsidR="00EA485C" w:rsidRPr="0043729C">
        <w:rPr>
          <w:rFonts w:ascii="Trebuchet MS" w:hAnsi="Trebuchet MS"/>
          <w:b/>
          <w:sz w:val="22"/>
          <w:szCs w:val="28"/>
        </w:rPr>
        <w:t>from 1</w:t>
      </w:r>
      <w:r w:rsidRPr="0043729C">
        <w:rPr>
          <w:rFonts w:ascii="Trebuchet MS" w:hAnsi="Trebuchet MS"/>
          <w:b/>
          <w:sz w:val="22"/>
          <w:szCs w:val="28"/>
        </w:rPr>
        <w:t xml:space="preserve"> </w:t>
      </w:r>
      <w:r w:rsidR="00EA485C" w:rsidRPr="0043729C">
        <w:rPr>
          <w:rFonts w:ascii="Trebuchet MS" w:hAnsi="Trebuchet MS"/>
          <w:b/>
          <w:sz w:val="22"/>
          <w:szCs w:val="28"/>
        </w:rPr>
        <w:t>June</w:t>
      </w:r>
      <w:r w:rsidRPr="0043729C">
        <w:rPr>
          <w:rFonts w:ascii="Trebuchet MS" w:hAnsi="Trebuchet MS"/>
          <w:b/>
          <w:sz w:val="22"/>
          <w:szCs w:val="28"/>
        </w:rPr>
        <w:t xml:space="preserve"> 2016</w:t>
      </w:r>
      <w:r w:rsidR="00614381" w:rsidRPr="0043729C">
        <w:rPr>
          <w:rFonts w:ascii="Trebuchet MS" w:hAnsi="Trebuchet MS"/>
          <w:b/>
          <w:sz w:val="22"/>
          <w:szCs w:val="28"/>
        </w:rPr>
        <w:t xml:space="preserve"> to</w:t>
      </w:r>
      <w:r w:rsidR="00CE3C88" w:rsidRPr="0043729C">
        <w:rPr>
          <w:rFonts w:ascii="Trebuchet MS" w:hAnsi="Trebuchet MS"/>
          <w:b/>
          <w:sz w:val="22"/>
          <w:szCs w:val="28"/>
        </w:rPr>
        <w:t xml:space="preserve"> 15 May 2017</w:t>
      </w:r>
      <w:r w:rsidR="00614381" w:rsidRPr="0043729C">
        <w:rPr>
          <w:rFonts w:ascii="Trebuchet MS" w:hAnsi="Trebuchet MS"/>
          <w:b/>
          <w:sz w:val="22"/>
          <w:szCs w:val="28"/>
        </w:rPr>
        <w:t>.</w:t>
      </w:r>
    </w:p>
    <w:p w14:paraId="41B00093" w14:textId="77777777" w:rsidR="00BB0502" w:rsidRPr="0049197D" w:rsidRDefault="00BB0502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49197D">
        <w:rPr>
          <w:rFonts w:ascii="Trebuchet MS" w:hAnsi="Trebuchet MS"/>
          <w:sz w:val="20"/>
        </w:rPr>
        <w:t>To professionally manage and support store ensuring that the brand message is being delivered      at the highest level</w:t>
      </w:r>
    </w:p>
    <w:p w14:paraId="1812CF30" w14:textId="77777777" w:rsidR="00BB0502" w:rsidRPr="00891A9B" w:rsidRDefault="00BB0502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891A9B">
        <w:rPr>
          <w:rFonts w:ascii="Trebuchet MS" w:hAnsi="Trebuchet MS"/>
          <w:sz w:val="20"/>
        </w:rPr>
        <w:t>Improving store performance by building on current practices and implementing new procedures to ensure future success</w:t>
      </w:r>
    </w:p>
    <w:p w14:paraId="24A3185D" w14:textId="77777777" w:rsidR="00BB0502" w:rsidRPr="00891A9B" w:rsidRDefault="00BB0502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891A9B">
        <w:rPr>
          <w:rFonts w:ascii="Trebuchet MS" w:hAnsi="Trebuchet MS"/>
          <w:sz w:val="20"/>
        </w:rPr>
        <w:t xml:space="preserve">To monitor, support and report back on overall environment </w:t>
      </w:r>
      <w:r>
        <w:rPr>
          <w:rFonts w:ascii="Trebuchet MS" w:hAnsi="Trebuchet MS"/>
          <w:sz w:val="20"/>
        </w:rPr>
        <w:t>of</w:t>
      </w:r>
      <w:r w:rsidRPr="00891A9B">
        <w:rPr>
          <w:rFonts w:ascii="Trebuchet MS" w:hAnsi="Trebuchet MS"/>
          <w:sz w:val="20"/>
        </w:rPr>
        <w:t xml:space="preserve"> stores; visual merchandising, presentation, cleanliness of stores</w:t>
      </w:r>
    </w:p>
    <w:p w14:paraId="1FEA7CE8" w14:textId="77777777" w:rsidR="00BB0502" w:rsidRPr="00891A9B" w:rsidRDefault="00BB0502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891A9B">
        <w:rPr>
          <w:rFonts w:ascii="Trebuchet MS" w:hAnsi="Trebuchet MS"/>
          <w:sz w:val="20"/>
        </w:rPr>
        <w:t>To support SLP team in investigations and surprise audits</w:t>
      </w:r>
    </w:p>
    <w:p w14:paraId="01C690F3" w14:textId="77777777" w:rsidR="00BB0502" w:rsidRPr="00891A9B" w:rsidRDefault="00BB0502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891A9B">
        <w:rPr>
          <w:rFonts w:ascii="Trebuchet MS" w:hAnsi="Trebuchet MS"/>
          <w:sz w:val="20"/>
        </w:rPr>
        <w:t>To deliver results in line with Retail Objectives and KPI’s</w:t>
      </w:r>
    </w:p>
    <w:p w14:paraId="39B36463" w14:textId="77777777" w:rsidR="00BB0502" w:rsidRPr="00891A9B" w:rsidRDefault="00BB0502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891A9B">
        <w:rPr>
          <w:rFonts w:ascii="Trebuchet MS" w:hAnsi="Trebuchet MS"/>
          <w:sz w:val="20"/>
        </w:rPr>
        <w:t xml:space="preserve">Assist with </w:t>
      </w:r>
      <w:proofErr w:type="spellStart"/>
      <w:r w:rsidRPr="00891A9B">
        <w:rPr>
          <w:rFonts w:ascii="Trebuchet MS" w:hAnsi="Trebuchet MS"/>
          <w:sz w:val="20"/>
        </w:rPr>
        <w:t>adhoc</w:t>
      </w:r>
      <w:proofErr w:type="spellEnd"/>
      <w:r w:rsidRPr="00891A9B">
        <w:rPr>
          <w:rFonts w:ascii="Trebuchet MS" w:hAnsi="Trebuchet MS"/>
          <w:sz w:val="20"/>
        </w:rPr>
        <w:t xml:space="preserve"> projects as required</w:t>
      </w:r>
    </w:p>
    <w:p w14:paraId="321F06F4" w14:textId="77777777" w:rsidR="00BB0502" w:rsidRPr="00891A9B" w:rsidRDefault="00BB0502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891A9B">
        <w:rPr>
          <w:rFonts w:ascii="Trebuchet MS" w:hAnsi="Trebuchet MS"/>
          <w:sz w:val="20"/>
        </w:rPr>
        <w:t xml:space="preserve">Support the focus on training for all </w:t>
      </w:r>
      <w:r>
        <w:rPr>
          <w:rFonts w:ascii="Trebuchet MS" w:hAnsi="Trebuchet MS"/>
          <w:sz w:val="20"/>
        </w:rPr>
        <w:t>team members</w:t>
      </w:r>
    </w:p>
    <w:p w14:paraId="6B5A9914" w14:textId="77777777" w:rsidR="00BB0502" w:rsidRPr="00891A9B" w:rsidRDefault="00BB0502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891A9B">
        <w:rPr>
          <w:rFonts w:ascii="Trebuchet MS" w:hAnsi="Trebuchet MS"/>
          <w:sz w:val="20"/>
        </w:rPr>
        <w:t xml:space="preserve">To address and refer HR issues as they arise </w:t>
      </w:r>
    </w:p>
    <w:p w14:paraId="0DAF7753" w14:textId="77777777" w:rsidR="00BB0502" w:rsidRPr="00891A9B" w:rsidRDefault="00BB0502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891A9B">
        <w:rPr>
          <w:rFonts w:ascii="Trebuchet MS" w:hAnsi="Trebuchet MS"/>
          <w:sz w:val="20"/>
        </w:rPr>
        <w:t>To assist in and support recruitment of new team members</w:t>
      </w:r>
    </w:p>
    <w:p w14:paraId="1F8163BA" w14:textId="77777777" w:rsidR="00BB0502" w:rsidRPr="00891A9B" w:rsidRDefault="00BB0502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To promote,implement,</w:t>
      </w:r>
      <w:r w:rsidRPr="00891A9B">
        <w:rPr>
          <w:rFonts w:ascii="Trebuchet MS" w:hAnsi="Trebuchet MS"/>
          <w:sz w:val="20"/>
        </w:rPr>
        <w:t>monitor and maintain excellent Customer Service standards at all times</w:t>
      </w:r>
    </w:p>
    <w:p w14:paraId="41DB8F5E" w14:textId="77777777" w:rsidR="00BB0502" w:rsidRDefault="00BB0502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A95A3C">
        <w:rPr>
          <w:rFonts w:ascii="Trebuchet MS" w:hAnsi="Trebuchet MS"/>
          <w:sz w:val="20"/>
        </w:rPr>
        <w:t xml:space="preserve">To liaise with  </w:t>
      </w:r>
      <w:r>
        <w:rPr>
          <w:rFonts w:ascii="Trebuchet MS" w:hAnsi="Trebuchet MS"/>
          <w:sz w:val="20"/>
        </w:rPr>
        <w:t>Area Manager</w:t>
      </w:r>
      <w:r w:rsidRPr="00A95A3C">
        <w:rPr>
          <w:rFonts w:ascii="Trebuchet MS" w:hAnsi="Trebuchet MS"/>
          <w:sz w:val="20"/>
        </w:rPr>
        <w:t xml:space="preserve"> on weekly/monthly  business review and ta</w:t>
      </w:r>
      <w:r>
        <w:rPr>
          <w:rFonts w:ascii="Trebuchet MS" w:hAnsi="Trebuchet MS"/>
          <w:sz w:val="20"/>
        </w:rPr>
        <w:t>ke appropriate action in store</w:t>
      </w:r>
      <w:r w:rsidRPr="00A95A3C">
        <w:rPr>
          <w:rFonts w:ascii="Trebuchet MS" w:hAnsi="Trebuchet MS"/>
          <w:sz w:val="20"/>
        </w:rPr>
        <w:t xml:space="preserve"> to influence retail sales</w:t>
      </w:r>
    </w:p>
    <w:p w14:paraId="1F17D6DA" w14:textId="77777777" w:rsidR="00BB0502" w:rsidRPr="00A95A3C" w:rsidRDefault="00BB0502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 w:rsidRPr="00A95A3C">
        <w:rPr>
          <w:rFonts w:ascii="Trebuchet MS" w:hAnsi="Trebuchet MS"/>
          <w:sz w:val="20"/>
        </w:rPr>
        <w:t>Responsible for overseeing Daily/Weekly/Monthly Checks</w:t>
      </w:r>
    </w:p>
    <w:p w14:paraId="709A2A88" w14:textId="77777777" w:rsidR="00B0667B" w:rsidRDefault="00B0667B" w:rsidP="00AE0569">
      <w:pPr>
        <w:ind w:firstLine="288"/>
        <w:jc w:val="both"/>
        <w:rPr>
          <w:rFonts w:ascii="Trebuchet MS" w:hAnsi="Trebuchet MS"/>
          <w:b/>
          <w:sz w:val="20"/>
        </w:rPr>
      </w:pPr>
    </w:p>
    <w:p w14:paraId="655E8C3B" w14:textId="77777777" w:rsidR="00AE0569" w:rsidRPr="0043729C" w:rsidRDefault="006A3C61" w:rsidP="00AE0569">
      <w:pPr>
        <w:jc w:val="both"/>
        <w:rPr>
          <w:rFonts w:ascii="Trebuchet MS" w:hAnsi="Trebuchet MS"/>
          <w:b/>
          <w:sz w:val="22"/>
          <w:szCs w:val="28"/>
        </w:rPr>
      </w:pPr>
      <w:r w:rsidRPr="0043729C">
        <w:rPr>
          <w:rFonts w:ascii="Trebuchet MS" w:hAnsi="Trebuchet MS"/>
          <w:b/>
          <w:sz w:val="22"/>
          <w:szCs w:val="28"/>
        </w:rPr>
        <w:t>Reliance Retail LTD</w:t>
      </w:r>
      <w:r w:rsidR="00217B7F" w:rsidRPr="0043729C">
        <w:rPr>
          <w:rFonts w:ascii="Trebuchet MS" w:hAnsi="Trebuchet MS"/>
          <w:b/>
          <w:sz w:val="22"/>
          <w:szCs w:val="28"/>
        </w:rPr>
        <w:t>. (</w:t>
      </w:r>
      <w:r w:rsidRPr="0043729C">
        <w:rPr>
          <w:rFonts w:ascii="Trebuchet MS" w:hAnsi="Trebuchet MS"/>
          <w:b/>
          <w:sz w:val="22"/>
          <w:szCs w:val="28"/>
        </w:rPr>
        <w:t>Reliance Digital</w:t>
      </w:r>
      <w:r w:rsidR="00217B7F" w:rsidRPr="0043729C">
        <w:rPr>
          <w:rFonts w:ascii="Trebuchet MS" w:hAnsi="Trebuchet MS"/>
          <w:b/>
          <w:sz w:val="22"/>
          <w:szCs w:val="28"/>
        </w:rPr>
        <w:t xml:space="preserve">) </w:t>
      </w:r>
      <w:r w:rsidRPr="0043729C">
        <w:rPr>
          <w:rFonts w:ascii="Trebuchet MS" w:hAnsi="Trebuchet MS"/>
          <w:b/>
          <w:sz w:val="22"/>
          <w:szCs w:val="28"/>
        </w:rPr>
        <w:t xml:space="preserve">as a Team Leader from </w:t>
      </w:r>
      <w:r w:rsidR="00454BA5" w:rsidRPr="0043729C">
        <w:rPr>
          <w:rFonts w:ascii="Trebuchet MS" w:hAnsi="Trebuchet MS"/>
          <w:b/>
          <w:sz w:val="22"/>
          <w:szCs w:val="28"/>
        </w:rPr>
        <w:t xml:space="preserve">25 </w:t>
      </w:r>
      <w:r w:rsidRPr="0043729C">
        <w:rPr>
          <w:rFonts w:ascii="Trebuchet MS" w:hAnsi="Trebuchet MS"/>
          <w:b/>
          <w:sz w:val="22"/>
          <w:szCs w:val="28"/>
        </w:rPr>
        <w:t xml:space="preserve">November 2013 to </w:t>
      </w:r>
      <w:r w:rsidR="00AE0569" w:rsidRPr="0043729C">
        <w:rPr>
          <w:rFonts w:ascii="Trebuchet MS" w:hAnsi="Trebuchet MS"/>
          <w:b/>
          <w:sz w:val="22"/>
          <w:szCs w:val="28"/>
        </w:rPr>
        <w:t xml:space="preserve">30 </w:t>
      </w:r>
      <w:r w:rsidR="004238EA" w:rsidRPr="0043729C">
        <w:rPr>
          <w:rFonts w:ascii="Trebuchet MS" w:hAnsi="Trebuchet MS"/>
          <w:b/>
          <w:sz w:val="22"/>
          <w:szCs w:val="28"/>
        </w:rPr>
        <w:t>May 2016</w:t>
      </w:r>
    </w:p>
    <w:p w14:paraId="773691C4" w14:textId="77777777" w:rsidR="00217B7F" w:rsidRDefault="00217B7F" w:rsidP="00217B7F">
      <w:pPr>
        <w:jc w:val="both"/>
        <w:rPr>
          <w:rFonts w:ascii="Trebuchet MS" w:hAnsi="Trebuchet MS"/>
          <w:b/>
          <w:sz w:val="20"/>
        </w:rPr>
      </w:pPr>
    </w:p>
    <w:p w14:paraId="03830059" w14:textId="77777777" w:rsidR="00217B7F" w:rsidRDefault="00217B7F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My assignment is at</w:t>
      </w:r>
      <w:r w:rsidR="006A3C61">
        <w:rPr>
          <w:rFonts w:ascii="Trebuchet MS" w:hAnsi="Trebuchet MS"/>
          <w:sz w:val="20"/>
        </w:rPr>
        <w:t xml:space="preserve"> Reliance Digital Jodhpur</w:t>
      </w:r>
    </w:p>
    <w:p w14:paraId="53B0F86C" w14:textId="77777777" w:rsidR="00A93A84" w:rsidRPr="006213BB" w:rsidRDefault="006213BB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sz w:val="20"/>
        </w:rPr>
        <w:t xml:space="preserve"> </w:t>
      </w:r>
      <w:r w:rsidRPr="006213BB">
        <w:rPr>
          <w:rFonts w:ascii="Trebuchet MS" w:hAnsi="Trebuchet MS"/>
          <w:sz w:val="20"/>
        </w:rPr>
        <w:t xml:space="preserve"> </w:t>
      </w:r>
      <w:r w:rsidR="006A3C61" w:rsidRPr="006213BB">
        <w:rPr>
          <w:rFonts w:ascii="Trebuchet MS" w:hAnsi="Trebuchet MS"/>
          <w:sz w:val="20"/>
        </w:rPr>
        <w:t xml:space="preserve">Responsible to Manage Complete </w:t>
      </w:r>
      <w:r w:rsidR="006C1E0D">
        <w:rPr>
          <w:rFonts w:ascii="Trebuchet MS" w:hAnsi="Trebuchet MS"/>
          <w:sz w:val="20"/>
        </w:rPr>
        <w:t>sales team of Fifteen</w:t>
      </w:r>
      <w:r w:rsidR="008C7159">
        <w:rPr>
          <w:rFonts w:ascii="Trebuchet MS" w:hAnsi="Trebuchet MS"/>
          <w:sz w:val="20"/>
        </w:rPr>
        <w:t xml:space="preserve"> member in order to achieved desired target and goals</w:t>
      </w:r>
    </w:p>
    <w:p w14:paraId="473739E0" w14:textId="77777777" w:rsidR="00217B7F" w:rsidRDefault="00217B7F">
      <w:pPr>
        <w:jc w:val="both"/>
        <w:rPr>
          <w:rFonts w:ascii="Trebuchet MS" w:hAnsi="Trebuchet MS"/>
          <w:b/>
          <w:sz w:val="20"/>
        </w:rPr>
      </w:pPr>
    </w:p>
    <w:p w14:paraId="2CB41CC5" w14:textId="77777777" w:rsidR="00217B7F" w:rsidRDefault="00217B7F">
      <w:pPr>
        <w:jc w:val="both"/>
        <w:rPr>
          <w:rFonts w:ascii="Trebuchet MS" w:hAnsi="Trebuchet MS"/>
          <w:b/>
          <w:sz w:val="20"/>
        </w:rPr>
      </w:pPr>
    </w:p>
    <w:p w14:paraId="14C0759B" w14:textId="4A8B9C46" w:rsidR="00A93A84" w:rsidRPr="0043729C" w:rsidRDefault="00A93A84">
      <w:pPr>
        <w:jc w:val="both"/>
        <w:rPr>
          <w:rFonts w:ascii="Trebuchet MS" w:hAnsi="Trebuchet MS"/>
          <w:b/>
          <w:sz w:val="22"/>
          <w:szCs w:val="28"/>
        </w:rPr>
      </w:pPr>
      <w:r w:rsidRPr="0043729C">
        <w:rPr>
          <w:rFonts w:ascii="Trebuchet MS" w:hAnsi="Trebuchet MS"/>
          <w:b/>
          <w:sz w:val="22"/>
          <w:szCs w:val="28"/>
        </w:rPr>
        <w:t>Xylem R</w:t>
      </w:r>
      <w:r w:rsidR="003B029F" w:rsidRPr="0043729C">
        <w:rPr>
          <w:rFonts w:ascii="Trebuchet MS" w:hAnsi="Trebuchet MS"/>
          <w:b/>
          <w:sz w:val="22"/>
          <w:szCs w:val="28"/>
        </w:rPr>
        <w:t>esource Management PVT.LTD</w:t>
      </w:r>
      <w:r w:rsidR="000C4D8B" w:rsidRPr="0043729C">
        <w:rPr>
          <w:rFonts w:ascii="Trebuchet MS" w:hAnsi="Trebuchet MS"/>
          <w:b/>
          <w:sz w:val="22"/>
          <w:szCs w:val="28"/>
        </w:rPr>
        <w:t>. (</w:t>
      </w:r>
      <w:r w:rsidR="003B029F" w:rsidRPr="0043729C">
        <w:rPr>
          <w:rFonts w:ascii="Trebuchet MS" w:hAnsi="Trebuchet MS"/>
          <w:b/>
          <w:sz w:val="22"/>
          <w:szCs w:val="28"/>
        </w:rPr>
        <w:t xml:space="preserve">HP) </w:t>
      </w:r>
      <w:r w:rsidRPr="0043729C">
        <w:rPr>
          <w:rFonts w:ascii="Trebuchet MS" w:hAnsi="Trebuchet MS"/>
          <w:b/>
          <w:sz w:val="22"/>
          <w:szCs w:val="28"/>
        </w:rPr>
        <w:t>as a Retail Sales Associate</w:t>
      </w:r>
      <w:r w:rsidR="00217B7F" w:rsidRPr="0043729C">
        <w:rPr>
          <w:rFonts w:ascii="Trebuchet MS" w:hAnsi="Trebuchet MS"/>
          <w:b/>
          <w:sz w:val="22"/>
          <w:szCs w:val="28"/>
        </w:rPr>
        <w:t xml:space="preserve"> from October 2012 to </w:t>
      </w:r>
      <w:r w:rsidR="00454BA5" w:rsidRPr="0043729C">
        <w:rPr>
          <w:rFonts w:ascii="Trebuchet MS" w:hAnsi="Trebuchet MS"/>
          <w:b/>
          <w:sz w:val="22"/>
          <w:szCs w:val="28"/>
        </w:rPr>
        <w:t xml:space="preserve">24 </w:t>
      </w:r>
      <w:r w:rsidR="0090059B" w:rsidRPr="0043729C">
        <w:rPr>
          <w:rFonts w:ascii="Trebuchet MS" w:hAnsi="Trebuchet MS"/>
          <w:b/>
          <w:sz w:val="22"/>
          <w:szCs w:val="28"/>
        </w:rPr>
        <w:t>November</w:t>
      </w:r>
      <w:r w:rsidR="000C4D8B" w:rsidRPr="0043729C">
        <w:rPr>
          <w:rFonts w:ascii="Trebuchet MS" w:hAnsi="Trebuchet MS"/>
          <w:b/>
          <w:sz w:val="22"/>
          <w:szCs w:val="28"/>
        </w:rPr>
        <w:t xml:space="preserve"> 2013</w:t>
      </w:r>
    </w:p>
    <w:p w14:paraId="03336AE9" w14:textId="77777777" w:rsidR="0043729C" w:rsidRDefault="0043729C" w:rsidP="0043729C">
      <w:pPr>
        <w:spacing w:before="60" w:after="60"/>
        <w:ind w:left="533"/>
        <w:jc w:val="both"/>
        <w:rPr>
          <w:rFonts w:ascii="Trebuchet MS" w:hAnsi="Trebuchet MS"/>
          <w:sz w:val="20"/>
        </w:rPr>
      </w:pPr>
    </w:p>
    <w:p w14:paraId="366C6C16" w14:textId="0FDF43A9" w:rsidR="00A93A84" w:rsidRDefault="00252FBB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My assignment is at CTC </w:t>
      </w:r>
      <w:r w:rsidR="00A93A84">
        <w:rPr>
          <w:rFonts w:ascii="Trebuchet MS" w:hAnsi="Trebuchet MS"/>
          <w:sz w:val="20"/>
        </w:rPr>
        <w:t xml:space="preserve">Infotech </w:t>
      </w:r>
      <w:r w:rsidR="007C070F">
        <w:rPr>
          <w:rFonts w:ascii="Trebuchet MS" w:hAnsi="Trebuchet MS"/>
          <w:sz w:val="20"/>
        </w:rPr>
        <w:t>(</w:t>
      </w:r>
      <w:r w:rsidR="00A93A84">
        <w:rPr>
          <w:rFonts w:ascii="Trebuchet MS" w:hAnsi="Trebuchet MS"/>
          <w:sz w:val="20"/>
        </w:rPr>
        <w:t>Multi Brand Show Room</w:t>
      </w:r>
      <w:r w:rsidR="007C070F">
        <w:rPr>
          <w:rFonts w:ascii="Trebuchet MS" w:hAnsi="Trebuchet MS"/>
          <w:sz w:val="20"/>
        </w:rPr>
        <w:t>)</w:t>
      </w:r>
    </w:p>
    <w:p w14:paraId="787B6B58" w14:textId="77777777" w:rsidR="007C070F" w:rsidRDefault="007C070F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Responsible for HP Laptop Sal</w:t>
      </w:r>
      <w:r w:rsidR="00BE23BE">
        <w:rPr>
          <w:rFonts w:ascii="Trebuchet MS" w:hAnsi="Trebuchet MS"/>
          <w:sz w:val="20"/>
        </w:rPr>
        <w:t xml:space="preserve">es also looking HP desktop </w:t>
      </w:r>
      <w:r w:rsidR="00252FBB">
        <w:rPr>
          <w:rFonts w:ascii="Trebuchet MS" w:hAnsi="Trebuchet MS"/>
          <w:sz w:val="20"/>
        </w:rPr>
        <w:t>and all</w:t>
      </w:r>
      <w:r w:rsidR="00C90866">
        <w:rPr>
          <w:rFonts w:ascii="Trebuchet MS" w:hAnsi="Trebuchet MS"/>
          <w:sz w:val="20"/>
        </w:rPr>
        <w:t xml:space="preserve"> in one</w:t>
      </w:r>
    </w:p>
    <w:p w14:paraId="61C8264D" w14:textId="6A76756F" w:rsidR="00A93A84" w:rsidRDefault="00A93A84">
      <w:pPr>
        <w:jc w:val="both"/>
        <w:rPr>
          <w:rFonts w:ascii="Trebuchet MS" w:hAnsi="Trebuchet MS"/>
          <w:b/>
          <w:sz w:val="20"/>
        </w:rPr>
      </w:pPr>
    </w:p>
    <w:p w14:paraId="5D842459" w14:textId="77777777" w:rsidR="00180386" w:rsidRDefault="00180386">
      <w:pPr>
        <w:jc w:val="both"/>
        <w:rPr>
          <w:rFonts w:ascii="Trebuchet MS" w:hAnsi="Trebuchet MS"/>
          <w:b/>
          <w:sz w:val="20"/>
        </w:rPr>
      </w:pPr>
    </w:p>
    <w:p w14:paraId="56723662" w14:textId="77777777" w:rsidR="00A24F2E" w:rsidRPr="0043729C" w:rsidRDefault="00A24F2E">
      <w:pPr>
        <w:jc w:val="both"/>
        <w:rPr>
          <w:rFonts w:ascii="Trebuchet MS" w:hAnsi="Trebuchet MS"/>
          <w:b/>
          <w:sz w:val="22"/>
          <w:szCs w:val="28"/>
        </w:rPr>
      </w:pPr>
      <w:r>
        <w:rPr>
          <w:rFonts w:ascii="Trebuchet MS" w:hAnsi="Trebuchet MS"/>
          <w:b/>
          <w:sz w:val="20"/>
        </w:rPr>
        <w:t xml:space="preserve"> </w:t>
      </w:r>
      <w:proofErr w:type="spellStart"/>
      <w:r w:rsidRPr="0043729C">
        <w:rPr>
          <w:rFonts w:ascii="Trebuchet MS" w:hAnsi="Trebuchet MS"/>
          <w:b/>
          <w:sz w:val="22"/>
          <w:szCs w:val="28"/>
        </w:rPr>
        <w:t>Beltronic</w:t>
      </w:r>
      <w:proofErr w:type="spellEnd"/>
      <w:r w:rsidRPr="0043729C">
        <w:rPr>
          <w:rFonts w:ascii="Trebuchet MS" w:hAnsi="Trebuchet MS"/>
          <w:b/>
          <w:sz w:val="22"/>
          <w:szCs w:val="28"/>
        </w:rPr>
        <w:t xml:space="preserve"> Consultancy </w:t>
      </w:r>
      <w:r w:rsidR="00252FBB" w:rsidRPr="0043729C">
        <w:rPr>
          <w:rFonts w:ascii="Trebuchet MS" w:hAnsi="Trebuchet MS"/>
          <w:b/>
          <w:sz w:val="22"/>
          <w:szCs w:val="28"/>
        </w:rPr>
        <w:t>PVT.LTD (</w:t>
      </w:r>
      <w:r w:rsidR="000C4D8B" w:rsidRPr="0043729C">
        <w:rPr>
          <w:rFonts w:ascii="Trebuchet MS" w:hAnsi="Trebuchet MS"/>
          <w:b/>
          <w:sz w:val="22"/>
          <w:szCs w:val="28"/>
        </w:rPr>
        <w:t>3i-Infotech) a</w:t>
      </w:r>
      <w:r w:rsidR="006A3C61" w:rsidRPr="0043729C">
        <w:rPr>
          <w:rFonts w:ascii="Trebuchet MS" w:hAnsi="Trebuchet MS"/>
          <w:b/>
          <w:sz w:val="22"/>
          <w:szCs w:val="28"/>
        </w:rPr>
        <w:t>s a Team Leader</w:t>
      </w:r>
      <w:r w:rsidR="00786F21" w:rsidRPr="0043729C">
        <w:rPr>
          <w:rFonts w:ascii="Trebuchet MS" w:hAnsi="Trebuchet MS"/>
          <w:b/>
          <w:sz w:val="22"/>
          <w:szCs w:val="28"/>
        </w:rPr>
        <w:t xml:space="preserve"> from April 2010 to August 2012</w:t>
      </w:r>
    </w:p>
    <w:p w14:paraId="1DB3DCF2" w14:textId="77777777" w:rsidR="0043729C" w:rsidRDefault="0043729C" w:rsidP="0043729C">
      <w:pPr>
        <w:spacing w:before="60" w:after="60"/>
        <w:ind w:left="533"/>
        <w:jc w:val="both"/>
        <w:rPr>
          <w:rFonts w:ascii="Trebuchet MS" w:hAnsi="Trebuchet MS"/>
          <w:sz w:val="20"/>
        </w:rPr>
      </w:pPr>
    </w:p>
    <w:p w14:paraId="769D2258" w14:textId="66992F2E" w:rsidR="00A24F2E" w:rsidRDefault="00A24F2E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My assignment is to Network a part of FMS Customer at ICICI Bank Ltd.</w:t>
      </w:r>
    </w:p>
    <w:p w14:paraId="053B7485" w14:textId="77777777" w:rsidR="00A24F2E" w:rsidRDefault="00A24F2E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Responsible for all types of technical and software support to t</w:t>
      </w:r>
      <w:r w:rsidR="003B029F">
        <w:rPr>
          <w:rFonts w:ascii="Trebuchet MS" w:hAnsi="Trebuchet MS"/>
          <w:sz w:val="20"/>
        </w:rPr>
        <w:t>he Users in ICICI Group Jodhpur</w:t>
      </w:r>
    </w:p>
    <w:p w14:paraId="54F1D12E" w14:textId="77777777" w:rsidR="00A24F2E" w:rsidRDefault="00A24F2E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Working with </w:t>
      </w:r>
      <w:proofErr w:type="spellStart"/>
      <w:r>
        <w:rPr>
          <w:rFonts w:ascii="Trebuchet MS" w:hAnsi="Trebuchet MS"/>
          <w:b/>
          <w:sz w:val="20"/>
        </w:rPr>
        <w:t>Beltronic</w:t>
      </w:r>
      <w:proofErr w:type="spellEnd"/>
      <w:r>
        <w:rPr>
          <w:rFonts w:ascii="Trebuchet MS" w:hAnsi="Trebuchet MS"/>
          <w:b/>
          <w:sz w:val="20"/>
        </w:rPr>
        <w:t xml:space="preserve"> Consultancy PVT.LTD</w:t>
      </w:r>
      <w:r>
        <w:rPr>
          <w:rFonts w:ascii="Trebuchet MS" w:hAnsi="Trebuchet MS"/>
          <w:sz w:val="20"/>
        </w:rPr>
        <w:t xml:space="preserve"> as a Team Leader AT ICICI Bank Ltd. Jodhpur Region(almost  54 Branch )and also handling the ICICI Lombard and ICMC (Currency Chest)</w:t>
      </w:r>
    </w:p>
    <w:p w14:paraId="5BF2BAC2" w14:textId="77777777" w:rsidR="00A24F2E" w:rsidRDefault="00A24F2E">
      <w:pPr>
        <w:ind w:left="360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 xml:space="preserve">     </w:t>
      </w:r>
    </w:p>
    <w:p w14:paraId="09F397A5" w14:textId="77777777" w:rsidR="00A24F2E" w:rsidRPr="0090059B" w:rsidRDefault="00A24F2E">
      <w:pPr>
        <w:jc w:val="both"/>
        <w:rPr>
          <w:rFonts w:ascii="Trebuchet MS" w:hAnsi="Trebuchet MS"/>
          <w:b/>
          <w:sz w:val="22"/>
          <w:szCs w:val="28"/>
        </w:rPr>
      </w:pPr>
      <w:proofErr w:type="spellStart"/>
      <w:r w:rsidRPr="0090059B">
        <w:rPr>
          <w:rFonts w:ascii="Trebuchet MS" w:hAnsi="Trebuchet MS"/>
          <w:b/>
          <w:sz w:val="22"/>
          <w:szCs w:val="28"/>
        </w:rPr>
        <w:t>Micronet</w:t>
      </w:r>
      <w:proofErr w:type="spellEnd"/>
      <w:r w:rsidRPr="0090059B">
        <w:rPr>
          <w:rFonts w:ascii="Trebuchet MS" w:hAnsi="Trebuchet MS"/>
          <w:b/>
          <w:sz w:val="22"/>
          <w:szCs w:val="28"/>
        </w:rPr>
        <w:t xml:space="preserve"> Solutions (</w:t>
      </w:r>
      <w:r w:rsidR="000C4D8B" w:rsidRPr="0090059B">
        <w:rPr>
          <w:rFonts w:ascii="Trebuchet MS" w:hAnsi="Trebuchet MS"/>
          <w:b/>
          <w:sz w:val="22"/>
          <w:szCs w:val="28"/>
        </w:rPr>
        <w:t>3i-Infotech) a</w:t>
      </w:r>
      <w:r w:rsidRPr="0090059B">
        <w:rPr>
          <w:rFonts w:ascii="Trebuchet MS" w:hAnsi="Trebuchet MS"/>
          <w:b/>
          <w:sz w:val="22"/>
          <w:szCs w:val="28"/>
        </w:rPr>
        <w:t>s a FMS Engineer from December’2006 to March’2010</w:t>
      </w:r>
    </w:p>
    <w:p w14:paraId="002D8543" w14:textId="77777777" w:rsidR="0043729C" w:rsidRDefault="0043729C" w:rsidP="0043729C">
      <w:pPr>
        <w:spacing w:before="60" w:after="60"/>
        <w:ind w:left="533"/>
        <w:jc w:val="both"/>
        <w:rPr>
          <w:rFonts w:ascii="Trebuchet MS" w:hAnsi="Trebuchet MS"/>
          <w:sz w:val="20"/>
        </w:rPr>
      </w:pPr>
    </w:p>
    <w:p w14:paraId="610D4F62" w14:textId="182FE33E" w:rsidR="00A24F2E" w:rsidRDefault="00A24F2E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My assignment was to Network a part of FMS Customer at ICICI Bank Ltd.</w:t>
      </w:r>
    </w:p>
    <w:p w14:paraId="56AB5684" w14:textId="77777777" w:rsidR="00A24F2E" w:rsidRDefault="00A24F2E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Responsible for all types of technical and software support to t</w:t>
      </w:r>
      <w:r w:rsidR="003B029F">
        <w:rPr>
          <w:rFonts w:ascii="Trebuchet MS" w:hAnsi="Trebuchet MS"/>
          <w:sz w:val="20"/>
        </w:rPr>
        <w:t>he Users in ICICI Group Jodhpur</w:t>
      </w:r>
    </w:p>
    <w:p w14:paraId="0622DFB9" w14:textId="77777777" w:rsidR="00A24F2E" w:rsidRDefault="00A24F2E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Working with </w:t>
      </w:r>
      <w:proofErr w:type="spellStart"/>
      <w:r>
        <w:rPr>
          <w:rFonts w:ascii="Trebuchet MS" w:hAnsi="Trebuchet MS"/>
          <w:b/>
          <w:sz w:val="20"/>
        </w:rPr>
        <w:t>Micronet</w:t>
      </w:r>
      <w:proofErr w:type="spellEnd"/>
      <w:r>
        <w:rPr>
          <w:rFonts w:ascii="Trebuchet MS" w:hAnsi="Trebuchet MS"/>
          <w:b/>
          <w:sz w:val="20"/>
        </w:rPr>
        <w:t xml:space="preserve"> Solutions</w:t>
      </w:r>
      <w:r>
        <w:rPr>
          <w:rFonts w:ascii="Trebuchet MS" w:hAnsi="Trebuchet MS"/>
          <w:sz w:val="20"/>
        </w:rPr>
        <w:t xml:space="preserve"> as a FMS Engineer AT ICICI Bank Ltd. Jodhpur Region(almost 12 Branch Of ICICI Bank) and also handling the ICICI Lombard and ICMC (Currency Chest)</w:t>
      </w:r>
    </w:p>
    <w:p w14:paraId="02ED608D" w14:textId="77777777" w:rsidR="00A24F2E" w:rsidRDefault="00A24F2E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Also Provide ONCALL Support In </w:t>
      </w:r>
      <w:proofErr w:type="spellStart"/>
      <w:r>
        <w:rPr>
          <w:rFonts w:ascii="Trebuchet MS" w:hAnsi="Trebuchet MS"/>
          <w:sz w:val="20"/>
        </w:rPr>
        <w:t>IDEA,Vodafone,Bayer,ABB</w:t>
      </w:r>
      <w:proofErr w:type="spellEnd"/>
      <w:r>
        <w:rPr>
          <w:rFonts w:ascii="Trebuchet MS" w:hAnsi="Trebuchet MS"/>
          <w:sz w:val="20"/>
        </w:rPr>
        <w:t xml:space="preserve"> And jet airways</w:t>
      </w:r>
    </w:p>
    <w:p w14:paraId="679DB85E" w14:textId="77777777" w:rsidR="00A24F2E" w:rsidRDefault="00A24F2E">
      <w:pPr>
        <w:jc w:val="both"/>
        <w:rPr>
          <w:rFonts w:ascii="Trebuchet MS" w:hAnsi="Trebuchet MS"/>
          <w:b/>
          <w:sz w:val="20"/>
        </w:rPr>
      </w:pPr>
    </w:p>
    <w:p w14:paraId="28B6E25E" w14:textId="77777777" w:rsidR="00A24F2E" w:rsidRDefault="00A24F2E">
      <w:pPr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PCS Technology Ltd. From March 2006 to December 2006</w:t>
      </w:r>
    </w:p>
    <w:p w14:paraId="0B16F011" w14:textId="77777777" w:rsidR="00A24F2E" w:rsidRDefault="00A24F2E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My assignment was to Network a part of FMS Customer ICICI BANK LTD</w:t>
      </w:r>
    </w:p>
    <w:p w14:paraId="0A046D55" w14:textId="77777777" w:rsidR="00A24F2E" w:rsidRDefault="00A24F2E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Responsible for all types of technical and software support to the Users in ICICI Group Jodhpur</w:t>
      </w:r>
    </w:p>
    <w:p w14:paraId="19BB0FEF" w14:textId="77777777" w:rsidR="00656F0F" w:rsidRDefault="00A24F2E" w:rsidP="0090059B">
      <w:pPr>
        <w:numPr>
          <w:ilvl w:val="0"/>
          <w:numId w:val="2"/>
        </w:numPr>
        <w:spacing w:before="60" w:after="60"/>
        <w:ind w:left="533" w:hanging="288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sz w:val="20"/>
        </w:rPr>
        <w:t>Working with PCS as a FMS Engineer AT ICICI BANK LTD Jodhpur, Handling also ICICI LOMBARD and ICMC (Currency Chest)</w:t>
      </w:r>
      <w:r>
        <w:rPr>
          <w:rFonts w:ascii="Trebuchet MS" w:hAnsi="Trebuchet MS"/>
          <w:b/>
          <w:sz w:val="20"/>
        </w:rPr>
        <w:t xml:space="preserve"> </w:t>
      </w:r>
    </w:p>
    <w:p w14:paraId="66E30F59" w14:textId="763CE8C7" w:rsidR="00A24F2E" w:rsidRDefault="00A24F2E" w:rsidP="00656F0F">
      <w:pPr>
        <w:ind w:left="720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 xml:space="preserve">     </w:t>
      </w:r>
    </w:p>
    <w:p w14:paraId="065BEEA4" w14:textId="41200AC2" w:rsidR="00A24F2E" w:rsidRPr="00656F0F" w:rsidRDefault="00A24F2E" w:rsidP="00656F0F">
      <w:pPr>
        <w:jc w:val="both"/>
        <w:rPr>
          <w:rFonts w:ascii="Trebuchet MS" w:hAnsi="Trebuchet MS"/>
          <w:sz w:val="20"/>
          <w:u w:val="single"/>
        </w:rPr>
      </w:pPr>
    </w:p>
    <w:p w14:paraId="0FDED08A" w14:textId="77777777" w:rsidR="00A24F2E" w:rsidRDefault="00A24F2E">
      <w:pPr>
        <w:ind w:left="360"/>
        <w:jc w:val="both"/>
        <w:rPr>
          <w:rFonts w:ascii="Trebuchet MS" w:hAnsi="Trebuchet MS"/>
          <w:b/>
          <w:sz w:val="20"/>
        </w:rPr>
      </w:pPr>
    </w:p>
    <w:p w14:paraId="71F2F221" w14:textId="77777777" w:rsidR="00A24F2E" w:rsidRPr="00FB5ADA" w:rsidRDefault="00A24F2E">
      <w:pPr>
        <w:rPr>
          <w:rFonts w:ascii="Trebuchet MS" w:hAnsi="Trebuchet MS"/>
          <w:sz w:val="2"/>
          <w:szCs w:val="2"/>
        </w:rPr>
      </w:pPr>
    </w:p>
    <w:p w14:paraId="103FDE71" w14:textId="77777777" w:rsidR="00A24F2E" w:rsidRDefault="00A24F2E">
      <w:pPr>
        <w:pBdr>
          <w:bottom w:val="double" w:sz="28" w:space="1" w:color="000000"/>
        </w:pBdr>
        <w:jc w:val="right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PERSONAL DETAILS</w:t>
      </w:r>
    </w:p>
    <w:p w14:paraId="7D4551AA" w14:textId="77777777" w:rsidR="00A24F2E" w:rsidRDefault="00A24F2E">
      <w:pPr>
        <w:rPr>
          <w:rFonts w:ascii="Trebuchet MS" w:hAnsi="Trebuchet MS"/>
          <w:sz w:val="20"/>
        </w:rPr>
      </w:pPr>
    </w:p>
    <w:p w14:paraId="675AE4EF" w14:textId="77777777" w:rsidR="00A24F2E" w:rsidRDefault="00A24F2E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Father’s Name   :   Mr</w:t>
      </w:r>
      <w:r w:rsidR="00956EC5">
        <w:rPr>
          <w:rFonts w:ascii="Trebuchet MS" w:hAnsi="Trebuchet MS"/>
          <w:sz w:val="20"/>
        </w:rPr>
        <w:t>.</w:t>
      </w:r>
      <w:r>
        <w:rPr>
          <w:rFonts w:ascii="Trebuchet MS" w:hAnsi="Trebuchet MS"/>
          <w:sz w:val="20"/>
        </w:rPr>
        <w:t xml:space="preserve"> Nawab Khan</w:t>
      </w:r>
    </w:p>
    <w:p w14:paraId="250DA088" w14:textId="6B64FC5E" w:rsidR="00A24F2E" w:rsidRDefault="00A24F2E">
      <w:pPr>
        <w:jc w:val="both"/>
        <w:rPr>
          <w:sz w:val="20"/>
        </w:rPr>
      </w:pPr>
      <w:r>
        <w:rPr>
          <w:rFonts w:ascii="Trebuchet MS" w:hAnsi="Trebuchet MS"/>
          <w:sz w:val="20"/>
        </w:rPr>
        <w:t>Address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  <w:t>:</w:t>
      </w:r>
      <w:r>
        <w:rPr>
          <w:rFonts w:ascii="Trebuchet MS" w:hAnsi="Trebuchet MS"/>
          <w:sz w:val="20"/>
        </w:rPr>
        <w:tab/>
      </w:r>
      <w:proofErr w:type="spellStart"/>
      <w:r>
        <w:rPr>
          <w:rFonts w:ascii="Trebuchet MS" w:hAnsi="Trebuchet MS"/>
          <w:sz w:val="20"/>
        </w:rPr>
        <w:t>Pahar</w:t>
      </w:r>
      <w:r w:rsidR="00DB3626">
        <w:rPr>
          <w:rFonts w:ascii="Trebuchet MS" w:hAnsi="Trebuchet MS"/>
          <w:sz w:val="20"/>
        </w:rPr>
        <w:t>g</w:t>
      </w:r>
      <w:r>
        <w:rPr>
          <w:rFonts w:ascii="Trebuchet MS" w:hAnsi="Trebuchet MS"/>
          <w:sz w:val="20"/>
        </w:rPr>
        <w:t>anj</w:t>
      </w:r>
      <w:proofErr w:type="spellEnd"/>
      <w:r>
        <w:rPr>
          <w:rFonts w:ascii="Trebuchet MS" w:hAnsi="Trebuchet MS"/>
          <w:sz w:val="20"/>
        </w:rPr>
        <w:t xml:space="preserve"> 1</w:t>
      </w:r>
      <w:r w:rsidR="00DB3626" w:rsidRPr="00DB3626">
        <w:rPr>
          <w:rFonts w:ascii="Trebuchet MS" w:hAnsi="Trebuchet MS"/>
          <w:sz w:val="20"/>
          <w:vertAlign w:val="superscript"/>
        </w:rPr>
        <w:t>st</w:t>
      </w:r>
      <w:r w:rsidR="00DB3626">
        <w:rPr>
          <w:rFonts w:ascii="Trebuchet MS" w:hAnsi="Trebuchet MS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maderse</w:t>
      </w:r>
      <w:proofErr w:type="spellEnd"/>
      <w:r>
        <w:rPr>
          <w:rFonts w:ascii="Trebuchet MS" w:hAnsi="Trebuchet MS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ke</w:t>
      </w:r>
      <w:proofErr w:type="spellEnd"/>
      <w:r>
        <w:rPr>
          <w:rFonts w:ascii="Trebuchet MS" w:hAnsi="Trebuchet MS"/>
          <w:sz w:val="20"/>
        </w:rPr>
        <w:t xml:space="preserve"> pass </w:t>
      </w:r>
      <w:proofErr w:type="spellStart"/>
      <w:r>
        <w:rPr>
          <w:rFonts w:ascii="Trebuchet MS" w:hAnsi="Trebuchet MS"/>
          <w:sz w:val="20"/>
        </w:rPr>
        <w:t>Magraj</w:t>
      </w:r>
      <w:proofErr w:type="spellEnd"/>
      <w:r>
        <w:rPr>
          <w:rFonts w:ascii="Trebuchet MS" w:hAnsi="Trebuchet MS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ji</w:t>
      </w:r>
      <w:proofErr w:type="spellEnd"/>
      <w:r>
        <w:rPr>
          <w:rFonts w:ascii="Trebuchet MS" w:hAnsi="Trebuchet MS"/>
          <w:sz w:val="20"/>
        </w:rPr>
        <w:t xml:space="preserve"> taka</w:t>
      </w:r>
    </w:p>
    <w:p w14:paraId="16D456FA" w14:textId="77777777" w:rsidR="00A24F2E" w:rsidRDefault="00A24F2E">
      <w:pPr>
        <w:ind w:left="1440" w:firstLine="28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Jodhpur Rajasthan- 342001</w:t>
      </w:r>
    </w:p>
    <w:p w14:paraId="6B1978EE" w14:textId="77777777" w:rsidR="00A24F2E" w:rsidRDefault="00A24F2E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Marital Status    :   Married</w:t>
      </w:r>
    </w:p>
    <w:p w14:paraId="4B412092" w14:textId="77777777" w:rsidR="00A24F2E" w:rsidRDefault="00A24F2E">
      <w:pPr>
        <w:jc w:val="both"/>
        <w:rPr>
          <w:rFonts w:ascii="Trebuchet MS" w:hAnsi="Trebuchet MS"/>
          <w:sz w:val="20"/>
        </w:rPr>
      </w:pPr>
    </w:p>
    <w:p w14:paraId="1C8B6047" w14:textId="77777777" w:rsidR="00A24F2E" w:rsidRDefault="00A24F2E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Reference:</w:t>
      </w:r>
    </w:p>
    <w:p w14:paraId="29F9321A" w14:textId="77777777" w:rsidR="00A24F2E" w:rsidRDefault="00956EC5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Available whenever required</w:t>
      </w:r>
    </w:p>
    <w:p w14:paraId="5803CCA9" w14:textId="77777777" w:rsidR="00A24F2E" w:rsidRDefault="00A24F2E">
      <w:pPr>
        <w:tabs>
          <w:tab w:val="left" w:pos="7380"/>
        </w:tabs>
        <w:jc w:val="both"/>
        <w:rPr>
          <w:rFonts w:ascii="Trebuchet MS" w:hAnsi="Trebuchet MS"/>
          <w:sz w:val="20"/>
        </w:rPr>
      </w:pPr>
    </w:p>
    <w:p w14:paraId="24CF5899" w14:textId="77777777" w:rsidR="00A24F2E" w:rsidRDefault="00A24F2E">
      <w:pPr>
        <w:tabs>
          <w:tab w:val="left" w:pos="7380"/>
        </w:tabs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</w:p>
    <w:p w14:paraId="418699F5" w14:textId="77777777" w:rsidR="00A24F2E" w:rsidRDefault="005F220C" w:rsidP="00225717">
      <w:pPr>
        <w:ind w:left="1440" w:hanging="1440"/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 xml:space="preserve">   </w:t>
      </w:r>
      <w:r w:rsidR="00A24F2E">
        <w:rPr>
          <w:rFonts w:ascii="Trebuchet MS" w:hAnsi="Trebuchet MS"/>
          <w:b/>
          <w:sz w:val="20"/>
        </w:rPr>
        <w:t xml:space="preserve">Declaration: </w:t>
      </w:r>
      <w:r w:rsidR="00225717">
        <w:rPr>
          <w:rFonts w:ascii="Trebuchet MS" w:hAnsi="Trebuchet MS"/>
          <w:b/>
          <w:sz w:val="20"/>
        </w:rPr>
        <w:tab/>
      </w:r>
      <w:r w:rsidR="00A24F2E">
        <w:rPr>
          <w:rFonts w:ascii="Trebuchet MS" w:hAnsi="Trebuchet MS"/>
          <w:sz w:val="20"/>
        </w:rPr>
        <w:t>I hereby declare that all the entries mentioned above are correct and I agree to</w:t>
      </w:r>
      <w:r w:rsidR="00ED59EB">
        <w:rPr>
          <w:rFonts w:ascii="Trebuchet MS" w:hAnsi="Trebuchet MS"/>
          <w:sz w:val="20"/>
        </w:rPr>
        <w:t xml:space="preserve"> </w:t>
      </w:r>
      <w:r w:rsidR="00A24F2E">
        <w:rPr>
          <w:rFonts w:ascii="Trebuchet MS" w:hAnsi="Trebuchet MS"/>
          <w:sz w:val="20"/>
        </w:rPr>
        <w:t>deposit the required documents in support of them whenever required.</w:t>
      </w:r>
    </w:p>
    <w:p w14:paraId="63CD2491" w14:textId="77777777" w:rsidR="00A24F2E" w:rsidRDefault="00A24F2E">
      <w:pPr>
        <w:rPr>
          <w:rFonts w:ascii="Trebuchet MS" w:hAnsi="Trebuchet MS"/>
          <w:sz w:val="20"/>
        </w:rPr>
      </w:pPr>
    </w:p>
    <w:p w14:paraId="5000C357" w14:textId="77777777" w:rsidR="00A24F2E" w:rsidRDefault="00A24F2E">
      <w:pPr>
        <w:rPr>
          <w:rFonts w:ascii="Trebuchet MS" w:hAnsi="Trebuchet MS"/>
          <w:sz w:val="20"/>
        </w:rPr>
      </w:pPr>
    </w:p>
    <w:p w14:paraId="4852B353" w14:textId="77777777" w:rsidR="00A24F2E" w:rsidRDefault="00A24F2E">
      <w:pPr>
        <w:rPr>
          <w:rFonts w:ascii="Trebuchet MS" w:hAnsi="Trebuchet MS"/>
          <w:sz w:val="20"/>
        </w:rPr>
      </w:pPr>
    </w:p>
    <w:p w14:paraId="27B66560" w14:textId="77777777" w:rsidR="00A24F2E" w:rsidRDefault="00A24F2E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  <w:t xml:space="preserve">                    </w:t>
      </w:r>
    </w:p>
    <w:p w14:paraId="1B5BCEC5" w14:textId="77777777" w:rsidR="00A24F2E" w:rsidRDefault="00A24F2E">
      <w:pPr>
        <w:ind w:left="6336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           (Imran Khan)</w:t>
      </w:r>
    </w:p>
    <w:sectPr w:rsidR="00A24F2E" w:rsidSect="006B3883">
      <w:footnotePr>
        <w:pos w:val="beneathText"/>
      </w:footnotePr>
      <w:pgSz w:w="11905" w:h="16837" w:code="9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"/>
      <w:lvlJc w:val="left"/>
      <w:pPr>
        <w:tabs>
          <w:tab w:val="num" w:pos="670"/>
        </w:tabs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"/>
      <w:lvlJc w:val="left"/>
      <w:pPr>
        <w:tabs>
          <w:tab w:val="num" w:pos="288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8" w15:restartNumberingAfterBreak="0">
    <w:nsid w:val="6B9F0538"/>
    <w:multiLevelType w:val="hybridMultilevel"/>
    <w:tmpl w:val="AED83654"/>
    <w:lvl w:ilvl="0" w:tplc="0409000D">
      <w:start w:val="1"/>
      <w:numFmt w:val="bullet"/>
      <w:lvlText w:val=""/>
      <w:lvlJc w:val="left"/>
      <w:pPr>
        <w:ind w:left="31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</w:abstractNum>
  <w:num w:numId="1" w16cid:durableId="1132943595">
    <w:abstractNumId w:val="0"/>
  </w:num>
  <w:num w:numId="2" w16cid:durableId="971642112">
    <w:abstractNumId w:val="1"/>
  </w:num>
  <w:num w:numId="3" w16cid:durableId="1145508812">
    <w:abstractNumId w:val="2"/>
  </w:num>
  <w:num w:numId="4" w16cid:durableId="142505251">
    <w:abstractNumId w:val="3"/>
  </w:num>
  <w:num w:numId="5" w16cid:durableId="2109815468">
    <w:abstractNumId w:val="4"/>
  </w:num>
  <w:num w:numId="6" w16cid:durableId="813911144">
    <w:abstractNumId w:val="5"/>
  </w:num>
  <w:num w:numId="7" w16cid:durableId="871576750">
    <w:abstractNumId w:val="6"/>
  </w:num>
  <w:num w:numId="8" w16cid:durableId="864640508">
    <w:abstractNumId w:val="7"/>
  </w:num>
  <w:num w:numId="9" w16cid:durableId="21202500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28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21"/>
    <w:rsid w:val="000C4D8B"/>
    <w:rsid w:val="000D1A68"/>
    <w:rsid w:val="000F48C9"/>
    <w:rsid w:val="00144DB4"/>
    <w:rsid w:val="00180386"/>
    <w:rsid w:val="00217B7F"/>
    <w:rsid w:val="00223A55"/>
    <w:rsid w:val="00225717"/>
    <w:rsid w:val="00252FBB"/>
    <w:rsid w:val="00285001"/>
    <w:rsid w:val="00351169"/>
    <w:rsid w:val="00381961"/>
    <w:rsid w:val="003B029F"/>
    <w:rsid w:val="004238EA"/>
    <w:rsid w:val="00436159"/>
    <w:rsid w:val="0043729C"/>
    <w:rsid w:val="00454BA5"/>
    <w:rsid w:val="0049197D"/>
    <w:rsid w:val="005270E2"/>
    <w:rsid w:val="005374DC"/>
    <w:rsid w:val="005D427E"/>
    <w:rsid w:val="005E6431"/>
    <w:rsid w:val="005F220C"/>
    <w:rsid w:val="00614381"/>
    <w:rsid w:val="006213BB"/>
    <w:rsid w:val="00656F0F"/>
    <w:rsid w:val="006A3C61"/>
    <w:rsid w:val="006B3883"/>
    <w:rsid w:val="006C1E0D"/>
    <w:rsid w:val="0077119C"/>
    <w:rsid w:val="00786F21"/>
    <w:rsid w:val="007C070F"/>
    <w:rsid w:val="007C3D2C"/>
    <w:rsid w:val="0081344B"/>
    <w:rsid w:val="00864D38"/>
    <w:rsid w:val="008C7159"/>
    <w:rsid w:val="0090059B"/>
    <w:rsid w:val="00956EC5"/>
    <w:rsid w:val="00985697"/>
    <w:rsid w:val="009D57F0"/>
    <w:rsid w:val="00A17812"/>
    <w:rsid w:val="00A24F2E"/>
    <w:rsid w:val="00A93A84"/>
    <w:rsid w:val="00A95522"/>
    <w:rsid w:val="00AB0C0D"/>
    <w:rsid w:val="00AD45E5"/>
    <w:rsid w:val="00AE0569"/>
    <w:rsid w:val="00AF268D"/>
    <w:rsid w:val="00B0667B"/>
    <w:rsid w:val="00B85F6A"/>
    <w:rsid w:val="00BA0C56"/>
    <w:rsid w:val="00BB0502"/>
    <w:rsid w:val="00BD1CE6"/>
    <w:rsid w:val="00BE23BE"/>
    <w:rsid w:val="00C04F03"/>
    <w:rsid w:val="00C50BC9"/>
    <w:rsid w:val="00C90866"/>
    <w:rsid w:val="00CA4870"/>
    <w:rsid w:val="00CE3C88"/>
    <w:rsid w:val="00CF3E1E"/>
    <w:rsid w:val="00D569C7"/>
    <w:rsid w:val="00DB3626"/>
    <w:rsid w:val="00E046ED"/>
    <w:rsid w:val="00E30C35"/>
    <w:rsid w:val="00E478A6"/>
    <w:rsid w:val="00E75B6D"/>
    <w:rsid w:val="00E94E6E"/>
    <w:rsid w:val="00EA485C"/>
    <w:rsid w:val="00EA78B7"/>
    <w:rsid w:val="00ED1C18"/>
    <w:rsid w:val="00ED59EB"/>
    <w:rsid w:val="00FB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277B7"/>
  <w15:chartTrackingRefBased/>
  <w15:docId w15:val="{BD6A35C4-66C6-B94A-8A13-572B489D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overflowPunct w:val="0"/>
      <w:autoSpaceDE w:val="0"/>
      <w:outlineLvl w:val="0"/>
    </w:pPr>
    <w:rPr>
      <w:rFonts w:ascii="Tahoma" w:hAnsi="Tahoma"/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rebuchet MS" w:hAnsi="Trebuchet MS"/>
      <w:b/>
      <w:bCs/>
      <w:i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680"/>
      </w:tabs>
      <w:ind w:left="840" w:hanging="840"/>
      <w:outlineLvl w:val="2"/>
    </w:pPr>
    <w:rPr>
      <w:rFonts w:ascii="Tahoma" w:hAnsi="Tahoma"/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sz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ahoma" w:hAnsi="Tahoma" w:cs="Tahoma"/>
      <w:b/>
      <w:i/>
      <w:sz w:val="28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both"/>
      <w:outlineLvl w:val="7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BodyText">
    <w:name w:val="Body Text"/>
    <w:basedOn w:val="Normal"/>
    <w:semiHidden/>
    <w:pPr>
      <w:widowControl w:val="0"/>
      <w:overflowPunct w:val="0"/>
      <w:autoSpaceDE w:val="0"/>
    </w:pPr>
    <w:rPr>
      <w:rFonts w:ascii="Tahoma" w:hAnsi="Tahoma"/>
      <w:b/>
      <w:szCs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semiHidden/>
    <w:pPr>
      <w:widowControl w:val="0"/>
      <w:overflowPunct w:val="0"/>
      <w:autoSpaceDE w:val="0"/>
      <w:spacing w:before="100" w:after="100"/>
    </w:pPr>
    <w:rPr>
      <w:rFonts w:ascii="Arial Unicode MS" w:eastAsia="Arial Unicode MS" w:hAnsi="Arial Unicode MS"/>
      <w:szCs w:val="20"/>
    </w:rPr>
  </w:style>
  <w:style w:type="paragraph" w:styleId="BodyText2">
    <w:name w:val="Body Text 2"/>
    <w:basedOn w:val="Normal"/>
    <w:semiHidden/>
    <w:pPr>
      <w:jc w:val="both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E5C01-44DB-4EC9-8F7D-C7C84FCC72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</vt:lpstr>
    </vt:vector>
  </TitlesOfParts>
  <Company>Human Race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</dc:title>
  <dc:subject/>
  <dc:creator>iepl</dc:creator>
  <cp:keywords/>
  <cp:lastModifiedBy>Guest User</cp:lastModifiedBy>
  <cp:revision>2</cp:revision>
  <cp:lastPrinted>2016-09-20T06:10:00Z</cp:lastPrinted>
  <dcterms:created xsi:type="dcterms:W3CDTF">2023-03-24T05:56:00Z</dcterms:created>
  <dcterms:modified xsi:type="dcterms:W3CDTF">2023-03-24T05:56:00Z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-2108987378</vt:i4>
  </property>
  <property fmtid="{D5CDD505-2E9C-101B-9397-08002B2CF9AE}" pid="3" name="_AuthorEmail">
    <vt:lpwstr>abhimanyu.bhati@iciciprulife.com</vt:lpwstr>
  </property>
  <property fmtid="{D5CDD505-2E9C-101B-9397-08002B2CF9AE}" pid="4" name="_AuthorEmailDisplayName">
    <vt:lpwstr>Abhimanyu Bhati</vt:lpwstr>
  </property>
  <property fmtid="{D5CDD505-2E9C-101B-9397-08002B2CF9AE}" pid="5" name="_EmailSubject">
    <vt:lpwstr>CV-Bhati</vt:lpwstr>
  </property>
  <property fmtid="{D5CDD505-2E9C-101B-9397-08002B2CF9AE}" pid="6" name="_PreviousAdHocReviewCycleID">
    <vt:i4>577142739</vt:i4>
  </property>
  <property fmtid="{D5CDD505-2E9C-101B-9397-08002B2CF9AE}" pid="7" name="_ReviewingToolsShownOnce">
    <vt:lpwstr/>
  </property>
</Properties>
</file>